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D5" w:rsidRPr="00F83AD5" w:rsidRDefault="00F83AD5" w:rsidP="00DE2325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4"/>
      <w:r w:rsidRPr="00F83AD5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W w:w="1034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469"/>
      </w:tblGrid>
      <w:tr w:rsidR="00F83AD5" w:rsidRPr="006A2264" w:rsidTr="00206B66">
        <w:trPr>
          <w:trHeight w:val="15"/>
        </w:trPr>
        <w:tc>
          <w:tcPr>
            <w:tcW w:w="2880" w:type="dxa"/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69" w:type="dxa"/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 xml:space="preserve">"Развитие образования  на территории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на 2018 – 2020 годы" (далее - Программа)</w:t>
            </w: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района «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Соисполнители Программы</w:t>
            </w:r>
          </w:p>
          <w:p w:rsidR="00F83AD5" w:rsidRPr="006A2264" w:rsidRDefault="00F83AD5" w:rsidP="006A2264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Управление финансов муниципального района «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>», Управление культуры Администрации муниципального района «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>», Управление труда и социальной защиты МР «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», ЦКБ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>, отдел жизнеобеспечения, Межмуниципальный отдел полиции «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», администрации муниципальных образований поселений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, образовательные организации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Участники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района «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>»,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 xml:space="preserve">администрации поселений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(по согласованию); муниципальные образовательные организации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подпрограмма 1 "Развитие дошкольного образования";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подпрограмма 2 "Развитие общего образования";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подпрограмма 3 "Развитие дополнительного образования детей";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подпрограмма 4 "Отдых и оздоровление детей";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подпрограмма 5 "Безопасность образовательных организаций";</w:t>
            </w:r>
          </w:p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подпрограмма 6 "Создание условий для выполнения муниципальной программы".</w:t>
            </w: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план мероприятий ("дорожная карта") муниципального района «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Кызылский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2264">
              <w:rPr>
                <w:rFonts w:ascii="Times New Roman" w:eastAsia="Times New Roman" w:hAnsi="Times New Roman" w:cs="Times New Roman"/>
              </w:rPr>
              <w:t>кожуун</w:t>
            </w:r>
            <w:proofErr w:type="spellEnd"/>
            <w:r w:rsidRPr="006A2264">
              <w:rPr>
                <w:rFonts w:ascii="Times New Roman" w:eastAsia="Times New Roman" w:hAnsi="Times New Roman" w:cs="Times New Roman"/>
              </w:rPr>
              <w:t>», направленных на повышение эффективности образования  на период с 2018 по 2020 годы, Стратегия развития муниципального района  до 2030 г</w:t>
            </w: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Цель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повышение доступности качественного образования, соответствующего требованиям инновационного развития экономики и современным требованиям</w:t>
            </w: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создание условий для развития системы предоставления качественного общедоступного и бесплатного дошкольного образования;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создание условий для развития системы предоставления качественного общедоступного и бесплатного общего образования;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создание условий для развития системы предоставления качественного дополнительного образования;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создание современной муниципальной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обеспечение эффективной системы по социализации и самореализации, развитию потенциала детей;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обеспечение доступности полноценного (качественного) отдыха и оздоровления детей;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реализация государственной, региональной муниципальной политики в области обеспечения безопасных условий для осуществления учебно-воспитательного процесса в образовательных организациях;</w:t>
            </w:r>
          </w:p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индивидуальное сопровождение детей, включенных в проект «В каждой семье не менее одного ребенка»;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совершенствование системы патриотического воспитания детей;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 xml:space="preserve">реализация мер по развитию творческой среды в образовательных </w:t>
            </w:r>
            <w:r w:rsidRPr="006A2264">
              <w:rPr>
                <w:rFonts w:ascii="Times New Roman" w:eastAsia="Times New Roman" w:hAnsi="Times New Roman" w:cs="Times New Roman"/>
              </w:rPr>
              <w:lastRenderedPageBreak/>
              <w:t>организациях, развитие эффективной среды дополнительного образования детей;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создание условий, обеспечивающих развитие мотивации и способностей подрастающего поколения в познании, творчестве, труде и спорте, формирование активной гражданской позиции, культурного образа жизни</w:t>
            </w: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28306F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детей в возрасте от 0 до 3 лет, получающих дошкольную  образовательную услугу и (или) услугу по присмотру и уходу в организациях различной организационно-правовой формы и формы собственности, в общей численности детей от 0 до 3 лет;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  <w:t>обеспеченность детей дошкольного возраста местами в дошкольных образовательных организациях (количество детей на 1000 мест);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образовательных организаций, имеющих бесперебойный высокоскоростной доступ к сети Интернет, обеспеченный защитой от информации, не связанной с задачами образования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учреждений образования, имеющих сайты, соответствующие действующему законодательству Российской Федерации;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детей в возрасте от 5 до 18 лет, охваченных дополнительными общеразвивающими программами технической и естественно-научной направленности;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организаций различной организационно-правовой формы и формы собственности, предоставляющих услуги по дополнительному образованию, реализующих 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конкурсных заявок на участие в федеральных и региональных конкурсных мероприятиях от общего числа работников организаций 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  <w:t xml:space="preserve">количество выпускников общеобразовательных организаций, </w:t>
            </w:r>
            <w:r w:rsidR="00F83AD5" w:rsidRPr="006A2264">
              <w:rPr>
                <w:rFonts w:ascii="Times New Roman" w:eastAsia="Times New Roman" w:hAnsi="Times New Roman" w:cs="Times New Roman"/>
              </w:rPr>
              <w:lastRenderedPageBreak/>
              <w:t>поступивших в образовательные организации высшего образования, из семей, не имеющих лиц с высшим образованием в трех поколениях;</w:t>
            </w:r>
          </w:p>
          <w:p w:rsidR="0028306F" w:rsidRDefault="0028306F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выпускников муниципальных общеобразовательных организаций, не получивших аттестат о среднем (полном) общем образовании;</w:t>
            </w:r>
          </w:p>
          <w:p w:rsidR="00F83AD5" w:rsidRDefault="0028306F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855E6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- 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  в начальных классах.</w:t>
            </w:r>
            <w:r w:rsidR="00F83AD5" w:rsidRPr="0028306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доля детей по категориям местожительства, социального и имущественного статусов, состояния здоровья, охваченных моделями и программами социализации, в общем количестве детей по указанным категориям в муниципальном районе;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  <w:t>создание новых рабочих мест;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  <w:t>исполнение объема налоговых и неналоговых доходов в консолидированный бюджет;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  <w:t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  <w:t>удельный вес численности обучающихся, занимающихся в первую смену, в общей численности обучающихся в общеобразовательных организациях;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удельный вес численности обучающихся, занимающихся в третью смену, в общей численности обучающихся общеобразовательных организаций;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образования;</w:t>
            </w:r>
            <w:r w:rsidR="00F83AD5" w:rsidRPr="006A226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83AD5" w:rsidRPr="006A2264">
              <w:rPr>
                <w:rFonts w:ascii="Times New Roman" w:eastAsia="Times New Roman" w:hAnsi="Times New Roman" w:cs="Times New Roman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  <w:p w:rsidR="0028306F" w:rsidRPr="006A2264" w:rsidRDefault="0028306F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83AD5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lastRenderedPageBreak/>
              <w:t>Этапы и сроки реализации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3AD5" w:rsidRPr="006A2264" w:rsidRDefault="00F83AD5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I этап- 2018 - 2019 годы;</w:t>
            </w:r>
            <w:r w:rsidRPr="006A2264">
              <w:rPr>
                <w:rFonts w:ascii="Times New Roman" w:eastAsia="Times New Roman" w:hAnsi="Times New Roman" w:cs="Times New Roman"/>
              </w:rPr>
              <w:br/>
              <w:t>II этап - 2019 - 2020 годы;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4E66BD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6BD" w:rsidRPr="006A2264" w:rsidRDefault="004E66BD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591" w:rsidRDefault="00026E0F" w:rsidP="0028306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Общий объем финансирования Программы на 2018 – 2020 годы составляет 2490032,4 тыс. рублей, </w:t>
            </w:r>
            <w:r w:rsidR="004160FC">
              <w:rPr>
                <w:rFonts w:ascii="Times New Roman" w:eastAsia="Times New Roman" w:hAnsi="Times New Roman" w:cs="Times New Roman"/>
              </w:rPr>
              <w:t xml:space="preserve">из них 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- 2018 год –738020,249 тыс. рублей;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- 2019 год –842029,327 тыс. рублей.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- 2020 год –909982,824 тыс. рублей.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1" w:name="_Hlk66956625"/>
            <w:r>
              <w:rPr>
                <w:rFonts w:ascii="Times New Roman" w:eastAsia="Times New Roman" w:hAnsi="Times New Roman" w:cs="Times New Roman"/>
                <w:b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</w:rPr>
              <w:t xml:space="preserve"> "Развитие дошкольного образования" – 762242,058 тыс. рублей, в том числе по годам: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2018 г. - 212783,36 тыс. рублей.</w:t>
            </w:r>
            <w:r>
              <w:rPr>
                <w:rFonts w:ascii="Times New Roman" w:eastAsia="Times New Roman" w:hAnsi="Times New Roman" w:cs="Times New Roman"/>
              </w:rPr>
              <w:br/>
              <w:t>2019 г. –261427,271 тыс. рублей.</w:t>
            </w:r>
            <w:r>
              <w:rPr>
                <w:rFonts w:ascii="Times New Roman" w:eastAsia="Times New Roman" w:hAnsi="Times New Roman" w:cs="Times New Roman"/>
              </w:rPr>
              <w:br/>
              <w:t>2020 г. –288031,427 тыс. рублей.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2" w:name="_Hlk66869555"/>
            <w:bookmarkEnd w:id="1"/>
            <w:r>
              <w:rPr>
                <w:rFonts w:ascii="Times New Roman" w:eastAsia="Times New Roman" w:hAnsi="Times New Roman" w:cs="Times New Roman"/>
                <w:b/>
              </w:rPr>
              <w:t>подпрограмма 2</w:t>
            </w:r>
            <w:r>
              <w:rPr>
                <w:rFonts w:ascii="Times New Roman" w:eastAsia="Times New Roman" w:hAnsi="Times New Roman" w:cs="Times New Roman"/>
              </w:rPr>
              <w:t xml:space="preserve"> "Развитие общего образования" – 1455764,419 тыс. рублей, в том числе по годам;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2018 г. –  438271,65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г. –480009,892 тыс. рублей.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 г. –537482,877 тыс. рублей.</w:t>
            </w:r>
            <w:bookmarkEnd w:id="2"/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3" w:name="_Hlk66869811"/>
            <w:r>
              <w:rPr>
                <w:rFonts w:ascii="Times New Roman" w:eastAsia="Times New Roman" w:hAnsi="Times New Roman" w:cs="Times New Roman"/>
                <w:b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</w:rPr>
              <w:t xml:space="preserve"> "Развитие дополнительного образования детей" – 173506,44 тыс. рублей, в том числе по годам;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г. – 56299,7 тыс. рублей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г. –64219,96 тыс. рублей.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2020 г. –52986,78 тыс. рублей.</w:t>
            </w:r>
            <w:bookmarkEnd w:id="3"/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подпрограмма 4</w:t>
            </w:r>
            <w:r>
              <w:rPr>
                <w:rFonts w:ascii="Times New Roman" w:eastAsia="Times New Roman" w:hAnsi="Times New Roman" w:cs="Times New Roman"/>
              </w:rPr>
              <w:t xml:space="preserve"> "Создание условий для выполнения муниципальной программы» - 78899,439 тыс. рублей, в том числе по годам;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г. –20344,849 тыс. рублей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г. –29268,580 тыс. рублей.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 г. –29286,010 тыс. рублей.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4" w:name="_Hlk66869979"/>
            <w:r>
              <w:rPr>
                <w:rFonts w:ascii="Times New Roman" w:eastAsia="Times New Roman" w:hAnsi="Times New Roman" w:cs="Times New Roman"/>
                <w:b/>
              </w:rPr>
              <w:t>подпрограмма 5</w:t>
            </w:r>
            <w:r>
              <w:rPr>
                <w:rFonts w:ascii="Times New Roman" w:eastAsia="Times New Roman" w:hAnsi="Times New Roman" w:cs="Times New Roman"/>
              </w:rPr>
              <w:t xml:space="preserve"> "Отдых и оздоровление детей" – 12265,834 тыс. рублей, в том числе по годам;</w:t>
            </w:r>
            <w:r>
              <w:rPr>
                <w:rFonts w:ascii="Times New Roman" w:eastAsia="Times New Roman" w:hAnsi="Times New Roman" w:cs="Times New Roman"/>
              </w:rPr>
              <w:br/>
              <w:t>2018 г. - 5613,5 тыс. рублей.</w:t>
            </w:r>
            <w:r>
              <w:rPr>
                <w:rFonts w:ascii="Times New Roman" w:eastAsia="Times New Roman" w:hAnsi="Times New Roman" w:cs="Times New Roman"/>
              </w:rPr>
              <w:br/>
              <w:t>2019 г. –6652,334 тыс. рублей.</w:t>
            </w:r>
            <w:r>
              <w:rPr>
                <w:rFonts w:ascii="Times New Roman" w:eastAsia="Times New Roman" w:hAnsi="Times New Roman" w:cs="Times New Roman"/>
              </w:rPr>
              <w:br/>
              <w:t>2020 г. 0,0 тыс. рублей.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End w:id="4"/>
            <w:r>
              <w:rPr>
                <w:rFonts w:ascii="Times New Roman" w:eastAsia="Times New Roman" w:hAnsi="Times New Roman" w:cs="Times New Roman"/>
                <w:b/>
              </w:rPr>
              <w:t>подпрограмма 6</w:t>
            </w:r>
            <w:r>
              <w:rPr>
                <w:rFonts w:ascii="Times New Roman" w:eastAsia="Times New Roman" w:hAnsi="Times New Roman" w:cs="Times New Roman"/>
              </w:rPr>
              <w:t xml:space="preserve"> "Безопасность образовательных организаций" –7354,21 тыс. рублей, в том числе по годам;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г. –4707,19 тыс. рублей;</w:t>
            </w:r>
          </w:p>
          <w:p w:rsidR="00026E0F" w:rsidRDefault="00026E0F" w:rsidP="00026E0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2019 г. –451,29 тыс. рублей.</w:t>
            </w:r>
          </w:p>
          <w:p w:rsidR="004E66BD" w:rsidRPr="006A2264" w:rsidRDefault="00026E0F" w:rsidP="00026E0F">
            <w:pPr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2020 г. - 2195,73 тыс. рублей.</w:t>
            </w:r>
          </w:p>
        </w:tc>
      </w:tr>
      <w:tr w:rsidR="006A2264" w:rsidRPr="006A2264" w:rsidTr="00206B66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64" w:rsidRPr="006A2264" w:rsidRDefault="006A2264" w:rsidP="006A2264">
            <w:pPr>
              <w:widowControl/>
              <w:autoSpaceDE/>
              <w:autoSpaceDN/>
              <w:adjustRightInd/>
              <w:ind w:firstLine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64" w:rsidRDefault="006A2264" w:rsidP="00794085">
            <w:pPr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A2264">
              <w:rPr>
                <w:rFonts w:ascii="Times New Roman" w:eastAsia="Times New Roman" w:hAnsi="Times New Roman" w:cs="Times New Roman"/>
              </w:rPr>
              <w:t>в результате реализации Программы к 2020 году планируется: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025A2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доли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образования, до 70 процентов;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снижение доли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до 1,9 процента;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снижение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до 1,86;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 xml:space="preserve">уменьшение количества общеобразовательных организаций , показавших низкие результаты обучения и функционирующих в неблагоприятных социальных условиях, реализующих программы </w:t>
            </w:r>
            <w:r w:rsidRPr="006A2264">
              <w:rPr>
                <w:rFonts w:ascii="Times New Roman" w:eastAsia="Times New Roman" w:hAnsi="Times New Roman" w:cs="Times New Roman"/>
              </w:rPr>
              <w:lastRenderedPageBreak/>
              <w:t>перехода в эффективный режим работы;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доли образовательных организаций, работающих в штатном режиме в системе "Контингент" до 100 процентов;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доли образовательных организаций, имеющих бесперебойный высокоскоростной доступ к сети Интернет, обеспеченный защитой от информации, не связанной с задачами образования;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доли образовательных организаций, имеющих сайты, соответствующие действующему законодательству Российской Федерации;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доля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доли детей в возрасте от 5 до 18 лет, получающих услуги по дополнительному образованию в организациях различной организационно-правовой формы, до 75 процентов;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доли детей в возрасте от 5 до 18 лет, охваченных дополнительными общеразвивающими программами технической и естественно-научной направленности;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доли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деятельности, до 70 процентов;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количества выпускников общеобразовательных организаций, поступивших в образовательные организации высшего образования, из семей, не имеющих лиц с высшим образованием в трех поколениях, до 70 процентов;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обеспечение односменного режима обучения в 1 - 11 (12) классах общеобразовательных организаций, перевод обучающихся в новые здания общеобразовательных организаций из зданий с износом 50 процентов и выше;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доли детей и молодежи, участвующих в мероприятиях по патриотическому воспитанию до 70 процентов к 2020 г;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доли детей в возрасте от 0 до 3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0 до 3 лет, до 13 процентов;</w:t>
            </w:r>
            <w:r w:rsidRPr="006A2264">
              <w:rPr>
                <w:rFonts w:ascii="Times New Roman" w:eastAsia="Times New Roman" w:hAnsi="Times New Roman" w:cs="Times New Roman"/>
              </w:rPr>
              <w:br/>
            </w:r>
            <w:r w:rsidR="00EE210B">
              <w:rPr>
                <w:rFonts w:ascii="Times New Roman" w:eastAsia="Times New Roman" w:hAnsi="Times New Roman" w:cs="Times New Roman"/>
              </w:rPr>
              <w:t xml:space="preserve">- </w:t>
            </w:r>
            <w:r w:rsidRPr="006A2264">
              <w:rPr>
                <w:rFonts w:ascii="Times New Roman" w:eastAsia="Times New Roman" w:hAnsi="Times New Roman" w:cs="Times New Roman"/>
              </w:rPr>
              <w:t>увеличение удельного веса численности детей, получающих дошкольное образование в негосударственном секторе, в общей численности детей, получающих дошкольное образование, к 2020 году до 4 процентов.</w:t>
            </w:r>
          </w:p>
          <w:p w:rsidR="0028306F" w:rsidRPr="006A2264" w:rsidRDefault="0028306F" w:rsidP="0028306F">
            <w:pPr>
              <w:ind w:firstLine="0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6855E6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="00EE210B" w:rsidRPr="006855E6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охват </w:t>
            </w:r>
            <w:r w:rsidRPr="006855E6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</w:t>
            </w:r>
            <w:r w:rsidR="00EE210B" w:rsidRPr="006855E6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с 01 сентября 2020 года.</w:t>
            </w:r>
            <w:proofErr w:type="gramEnd"/>
          </w:p>
        </w:tc>
      </w:tr>
    </w:tbl>
    <w:p w:rsidR="00794085" w:rsidRDefault="00794085" w:rsidP="00653500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="Arial Unicode MS" w:hAnsi="Times New Roman" w:cs="Times New Roman"/>
          <w:b/>
        </w:rPr>
      </w:pPr>
    </w:p>
    <w:bookmarkEnd w:id="0"/>
    <w:p w:rsidR="006E10C7" w:rsidRPr="00616AD5" w:rsidRDefault="006E10C7">
      <w:pPr>
        <w:rPr>
          <w:rFonts w:ascii="Times New Roman" w:hAnsi="Times New Roman" w:cs="Times New Roman"/>
        </w:rPr>
      </w:pPr>
    </w:p>
    <w:p w:rsidR="00973E6F" w:rsidRDefault="00973E6F" w:rsidP="00973E6F">
      <w:pPr>
        <w:pStyle w:val="1"/>
        <w:rPr>
          <w:rFonts w:ascii="Times New Roman" w:hAnsi="Times New Roman" w:cs="Times New Roman"/>
        </w:rPr>
      </w:pPr>
      <w:bookmarkStart w:id="5" w:name="sub_138"/>
      <w:bookmarkStart w:id="6" w:name="_GoBack"/>
      <w:bookmarkEnd w:id="6"/>
      <w:r>
        <w:rPr>
          <w:rFonts w:ascii="Times New Roman" w:hAnsi="Times New Roman" w:cs="Times New Roman"/>
        </w:rPr>
        <w:t xml:space="preserve">         </w:t>
      </w:r>
      <w:bookmarkEnd w:id="5"/>
    </w:p>
    <w:sectPr w:rsidR="00973E6F" w:rsidSect="00DE2325">
      <w:pgSz w:w="11907" w:h="16840" w:code="9"/>
      <w:pgMar w:top="568" w:right="799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DB" w:rsidRDefault="000971DB" w:rsidP="006B2178">
      <w:r>
        <w:separator/>
      </w:r>
    </w:p>
  </w:endnote>
  <w:endnote w:type="continuationSeparator" w:id="0">
    <w:p w:rsidR="000971DB" w:rsidRDefault="000971DB" w:rsidP="006B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DB" w:rsidRDefault="000971DB" w:rsidP="006B2178">
      <w:r>
        <w:separator/>
      </w:r>
    </w:p>
  </w:footnote>
  <w:footnote w:type="continuationSeparator" w:id="0">
    <w:p w:rsidR="000971DB" w:rsidRDefault="000971DB" w:rsidP="006B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eastAsia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3">
    <w:nsid w:val="01250653"/>
    <w:multiLevelType w:val="multilevel"/>
    <w:tmpl w:val="9BD610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4">
    <w:nsid w:val="0A231C69"/>
    <w:multiLevelType w:val="multilevel"/>
    <w:tmpl w:val="4EEE93A0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5">
    <w:nsid w:val="0CDC78AE"/>
    <w:multiLevelType w:val="hybridMultilevel"/>
    <w:tmpl w:val="482AC532"/>
    <w:lvl w:ilvl="0" w:tplc="AAB0A398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8523FB"/>
    <w:multiLevelType w:val="hybridMultilevel"/>
    <w:tmpl w:val="20C0A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AC7A25"/>
    <w:multiLevelType w:val="multilevel"/>
    <w:tmpl w:val="47C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8">
    <w:nsid w:val="1193726B"/>
    <w:multiLevelType w:val="multilevel"/>
    <w:tmpl w:val="A14685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21A2CAD"/>
    <w:multiLevelType w:val="multilevel"/>
    <w:tmpl w:val="6C7438B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14054A73"/>
    <w:multiLevelType w:val="hybridMultilevel"/>
    <w:tmpl w:val="CAD03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C569C"/>
    <w:multiLevelType w:val="hybridMultilevel"/>
    <w:tmpl w:val="2E82A36A"/>
    <w:lvl w:ilvl="0" w:tplc="4558C88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>
    <w:nsid w:val="19562AD2"/>
    <w:multiLevelType w:val="hybridMultilevel"/>
    <w:tmpl w:val="0D52839C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>
    <w:nsid w:val="1EA60028"/>
    <w:multiLevelType w:val="multilevel"/>
    <w:tmpl w:val="4170E42C"/>
    <w:lvl w:ilvl="0">
      <w:start w:val="1"/>
      <w:numFmt w:val="decimal"/>
      <w:lvlText w:val="%1)"/>
      <w:lvlJc w:val="left"/>
      <w:pPr>
        <w:ind w:left="1429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4">
    <w:nsid w:val="244520D6"/>
    <w:multiLevelType w:val="hybridMultilevel"/>
    <w:tmpl w:val="C01451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2B33932"/>
    <w:multiLevelType w:val="hybridMultilevel"/>
    <w:tmpl w:val="E17CCD2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730377"/>
    <w:multiLevelType w:val="hybridMultilevel"/>
    <w:tmpl w:val="0C8EFF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903FED"/>
    <w:multiLevelType w:val="hybridMultilevel"/>
    <w:tmpl w:val="5A60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E024E"/>
    <w:multiLevelType w:val="hybridMultilevel"/>
    <w:tmpl w:val="9654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4653F"/>
    <w:multiLevelType w:val="hybridMultilevel"/>
    <w:tmpl w:val="587E3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D77B2B"/>
    <w:multiLevelType w:val="hybridMultilevel"/>
    <w:tmpl w:val="C6621C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4F4B90"/>
    <w:multiLevelType w:val="hybridMultilevel"/>
    <w:tmpl w:val="4E8E197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3546C9"/>
    <w:multiLevelType w:val="hybridMultilevel"/>
    <w:tmpl w:val="9F305BE0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3">
    <w:nsid w:val="529F5453"/>
    <w:multiLevelType w:val="hybridMultilevel"/>
    <w:tmpl w:val="1AE407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E1F"/>
    <w:multiLevelType w:val="multilevel"/>
    <w:tmpl w:val="BB5A19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566B20BE"/>
    <w:multiLevelType w:val="hybridMultilevel"/>
    <w:tmpl w:val="5BA8A9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E23C5D"/>
    <w:multiLevelType w:val="hybridMultilevel"/>
    <w:tmpl w:val="46963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EA2BF5"/>
    <w:multiLevelType w:val="multilevel"/>
    <w:tmpl w:val="472CF6C8"/>
    <w:lvl w:ilvl="0">
      <w:start w:val="1"/>
      <w:numFmt w:val="decimal"/>
      <w:lvlText w:val="%1)"/>
      <w:lvlJc w:val="left"/>
      <w:pPr>
        <w:ind w:left="1429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28">
    <w:nsid w:val="6A5514E4"/>
    <w:multiLevelType w:val="hybridMultilevel"/>
    <w:tmpl w:val="9654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76B50"/>
    <w:multiLevelType w:val="hybridMultilevel"/>
    <w:tmpl w:val="722802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DDF5C67"/>
    <w:multiLevelType w:val="multilevel"/>
    <w:tmpl w:val="299A3DE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6E3119C2"/>
    <w:multiLevelType w:val="hybridMultilevel"/>
    <w:tmpl w:val="CB94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91A0E"/>
    <w:multiLevelType w:val="multilevel"/>
    <w:tmpl w:val="88D011D6"/>
    <w:lvl w:ilvl="0">
      <w:start w:val="1"/>
      <w:numFmt w:val="decimal"/>
      <w:lvlText w:val="%1)"/>
      <w:lvlJc w:val="left"/>
      <w:pPr>
        <w:ind w:left="1429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33">
    <w:nsid w:val="726E241E"/>
    <w:multiLevelType w:val="hybridMultilevel"/>
    <w:tmpl w:val="5D725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46B7E8E"/>
    <w:multiLevelType w:val="hybridMultilevel"/>
    <w:tmpl w:val="EDCC3F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5CD7858"/>
    <w:multiLevelType w:val="hybridMultilevel"/>
    <w:tmpl w:val="A2E6B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3"/>
  </w:num>
  <w:num w:numId="10">
    <w:abstractNumId w:val="28"/>
  </w:num>
  <w:num w:numId="11">
    <w:abstractNumId w:val="12"/>
  </w:num>
  <w:num w:numId="12">
    <w:abstractNumId w:val="22"/>
  </w:num>
  <w:num w:numId="13">
    <w:abstractNumId w:val="11"/>
  </w:num>
  <w:num w:numId="14">
    <w:abstractNumId w:val="25"/>
  </w:num>
  <w:num w:numId="15">
    <w:abstractNumId w:val="33"/>
  </w:num>
  <w:num w:numId="16">
    <w:abstractNumId w:val="34"/>
  </w:num>
  <w:num w:numId="17">
    <w:abstractNumId w:val="16"/>
  </w:num>
  <w:num w:numId="18">
    <w:abstractNumId w:val="26"/>
  </w:num>
  <w:num w:numId="19">
    <w:abstractNumId w:val="19"/>
  </w:num>
  <w:num w:numId="20">
    <w:abstractNumId w:val="31"/>
  </w:num>
  <w:num w:numId="21">
    <w:abstractNumId w:val="29"/>
  </w:num>
  <w:num w:numId="22">
    <w:abstractNumId w:val="6"/>
  </w:num>
  <w:num w:numId="23">
    <w:abstractNumId w:val="14"/>
  </w:num>
  <w:num w:numId="24">
    <w:abstractNumId w:val="4"/>
  </w:num>
  <w:num w:numId="25">
    <w:abstractNumId w:val="32"/>
  </w:num>
  <w:num w:numId="26">
    <w:abstractNumId w:val="27"/>
  </w:num>
  <w:num w:numId="27">
    <w:abstractNumId w:val="30"/>
  </w:num>
  <w:num w:numId="28">
    <w:abstractNumId w:val="13"/>
  </w:num>
  <w:num w:numId="29">
    <w:abstractNumId w:val="3"/>
  </w:num>
  <w:num w:numId="30">
    <w:abstractNumId w:val="24"/>
  </w:num>
  <w:num w:numId="31">
    <w:abstractNumId w:val="9"/>
  </w:num>
  <w:num w:numId="32">
    <w:abstractNumId w:val="35"/>
  </w:num>
  <w:num w:numId="33">
    <w:abstractNumId w:val="7"/>
  </w:num>
  <w:num w:numId="34">
    <w:abstractNumId w:val="10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C7"/>
    <w:rsid w:val="000033F3"/>
    <w:rsid w:val="0000379A"/>
    <w:rsid w:val="000037EF"/>
    <w:rsid w:val="00007F3A"/>
    <w:rsid w:val="0001159B"/>
    <w:rsid w:val="000144C4"/>
    <w:rsid w:val="00014A65"/>
    <w:rsid w:val="000152C3"/>
    <w:rsid w:val="00016590"/>
    <w:rsid w:val="00016CEF"/>
    <w:rsid w:val="0002117B"/>
    <w:rsid w:val="00022555"/>
    <w:rsid w:val="000226F7"/>
    <w:rsid w:val="00022C13"/>
    <w:rsid w:val="00025274"/>
    <w:rsid w:val="00026E0F"/>
    <w:rsid w:val="0003445E"/>
    <w:rsid w:val="00035542"/>
    <w:rsid w:val="00035D5D"/>
    <w:rsid w:val="0003681E"/>
    <w:rsid w:val="000379E8"/>
    <w:rsid w:val="00041949"/>
    <w:rsid w:val="00052313"/>
    <w:rsid w:val="00057648"/>
    <w:rsid w:val="00057CF3"/>
    <w:rsid w:val="00061610"/>
    <w:rsid w:val="00063356"/>
    <w:rsid w:val="00066A44"/>
    <w:rsid w:val="00071435"/>
    <w:rsid w:val="000718B3"/>
    <w:rsid w:val="000727FF"/>
    <w:rsid w:val="000730CD"/>
    <w:rsid w:val="0007655B"/>
    <w:rsid w:val="00091496"/>
    <w:rsid w:val="00093753"/>
    <w:rsid w:val="000967FF"/>
    <w:rsid w:val="00096B31"/>
    <w:rsid w:val="000971DB"/>
    <w:rsid w:val="00097693"/>
    <w:rsid w:val="00097A22"/>
    <w:rsid w:val="000A0077"/>
    <w:rsid w:val="000A02CF"/>
    <w:rsid w:val="000A09C2"/>
    <w:rsid w:val="000A3949"/>
    <w:rsid w:val="000A5D53"/>
    <w:rsid w:val="000A6371"/>
    <w:rsid w:val="000A67CE"/>
    <w:rsid w:val="000B7B6D"/>
    <w:rsid w:val="000C0F38"/>
    <w:rsid w:val="000C3EB8"/>
    <w:rsid w:val="000D5EFC"/>
    <w:rsid w:val="000E787A"/>
    <w:rsid w:val="000E7F9A"/>
    <w:rsid w:val="000F376E"/>
    <w:rsid w:val="000F5F10"/>
    <w:rsid w:val="000F78E8"/>
    <w:rsid w:val="001007B1"/>
    <w:rsid w:val="00111C6B"/>
    <w:rsid w:val="0011296D"/>
    <w:rsid w:val="00123B0D"/>
    <w:rsid w:val="001242C3"/>
    <w:rsid w:val="001260CB"/>
    <w:rsid w:val="001301D5"/>
    <w:rsid w:val="00130A7B"/>
    <w:rsid w:val="001313D2"/>
    <w:rsid w:val="001315CC"/>
    <w:rsid w:val="00134D2D"/>
    <w:rsid w:val="00134ED6"/>
    <w:rsid w:val="00134F17"/>
    <w:rsid w:val="00136A6E"/>
    <w:rsid w:val="00140080"/>
    <w:rsid w:val="00141D11"/>
    <w:rsid w:val="00143D7B"/>
    <w:rsid w:val="00146F71"/>
    <w:rsid w:val="00154B84"/>
    <w:rsid w:val="00154E4E"/>
    <w:rsid w:val="00157CB1"/>
    <w:rsid w:val="00160518"/>
    <w:rsid w:val="001628E5"/>
    <w:rsid w:val="00163B6A"/>
    <w:rsid w:val="001727CF"/>
    <w:rsid w:val="00174397"/>
    <w:rsid w:val="00177B49"/>
    <w:rsid w:val="001833D4"/>
    <w:rsid w:val="00190E98"/>
    <w:rsid w:val="00196044"/>
    <w:rsid w:val="00196806"/>
    <w:rsid w:val="00196FE5"/>
    <w:rsid w:val="001A0CB2"/>
    <w:rsid w:val="001A63A2"/>
    <w:rsid w:val="001B0772"/>
    <w:rsid w:val="001B3FAC"/>
    <w:rsid w:val="001C3E69"/>
    <w:rsid w:val="001D05DC"/>
    <w:rsid w:val="001D2596"/>
    <w:rsid w:val="001D6C3F"/>
    <w:rsid w:val="001E3561"/>
    <w:rsid w:val="001F1DD5"/>
    <w:rsid w:val="001F3716"/>
    <w:rsid w:val="001F643D"/>
    <w:rsid w:val="001F716E"/>
    <w:rsid w:val="0020137A"/>
    <w:rsid w:val="00201A52"/>
    <w:rsid w:val="00204162"/>
    <w:rsid w:val="00206B66"/>
    <w:rsid w:val="002079BD"/>
    <w:rsid w:val="00210870"/>
    <w:rsid w:val="00211C98"/>
    <w:rsid w:val="00214358"/>
    <w:rsid w:val="00214899"/>
    <w:rsid w:val="00214C10"/>
    <w:rsid w:val="0021586D"/>
    <w:rsid w:val="002208D4"/>
    <w:rsid w:val="00225C11"/>
    <w:rsid w:val="0022743C"/>
    <w:rsid w:val="0023599C"/>
    <w:rsid w:val="00235C3E"/>
    <w:rsid w:val="0024128A"/>
    <w:rsid w:val="00244BC0"/>
    <w:rsid w:val="00245916"/>
    <w:rsid w:val="00252B9A"/>
    <w:rsid w:val="002556AB"/>
    <w:rsid w:val="00255FA0"/>
    <w:rsid w:val="002605DF"/>
    <w:rsid w:val="0026733F"/>
    <w:rsid w:val="00274C7B"/>
    <w:rsid w:val="00275497"/>
    <w:rsid w:val="0028081B"/>
    <w:rsid w:val="00282E6C"/>
    <w:rsid w:val="0028306F"/>
    <w:rsid w:val="0028514A"/>
    <w:rsid w:val="00285DF4"/>
    <w:rsid w:val="00286CC8"/>
    <w:rsid w:val="00287DBA"/>
    <w:rsid w:val="00293A88"/>
    <w:rsid w:val="00294595"/>
    <w:rsid w:val="00294D0D"/>
    <w:rsid w:val="00295CB4"/>
    <w:rsid w:val="00296D30"/>
    <w:rsid w:val="002B01BE"/>
    <w:rsid w:val="002B2E44"/>
    <w:rsid w:val="002C67A5"/>
    <w:rsid w:val="002C6C35"/>
    <w:rsid w:val="002D288E"/>
    <w:rsid w:val="002D6559"/>
    <w:rsid w:val="002D6743"/>
    <w:rsid w:val="002D698E"/>
    <w:rsid w:val="002D6C38"/>
    <w:rsid w:val="002D7230"/>
    <w:rsid w:val="002D724D"/>
    <w:rsid w:val="002E1071"/>
    <w:rsid w:val="002E47FB"/>
    <w:rsid w:val="002E4FD9"/>
    <w:rsid w:val="002F2BBC"/>
    <w:rsid w:val="002F7733"/>
    <w:rsid w:val="0030339F"/>
    <w:rsid w:val="00304EDE"/>
    <w:rsid w:val="003057AF"/>
    <w:rsid w:val="0031044E"/>
    <w:rsid w:val="003107F5"/>
    <w:rsid w:val="00311513"/>
    <w:rsid w:val="00311B53"/>
    <w:rsid w:val="003139D6"/>
    <w:rsid w:val="00314FB4"/>
    <w:rsid w:val="00317197"/>
    <w:rsid w:val="003206D6"/>
    <w:rsid w:val="00320BA7"/>
    <w:rsid w:val="00322C66"/>
    <w:rsid w:val="003244DF"/>
    <w:rsid w:val="00325702"/>
    <w:rsid w:val="00327273"/>
    <w:rsid w:val="00332AF5"/>
    <w:rsid w:val="00334D8C"/>
    <w:rsid w:val="00340216"/>
    <w:rsid w:val="00340628"/>
    <w:rsid w:val="00352E26"/>
    <w:rsid w:val="00355DF4"/>
    <w:rsid w:val="003613BC"/>
    <w:rsid w:val="003621C9"/>
    <w:rsid w:val="00362540"/>
    <w:rsid w:val="00367AC4"/>
    <w:rsid w:val="0037353D"/>
    <w:rsid w:val="00374D73"/>
    <w:rsid w:val="00383862"/>
    <w:rsid w:val="0038665D"/>
    <w:rsid w:val="0039014D"/>
    <w:rsid w:val="00392735"/>
    <w:rsid w:val="003936AC"/>
    <w:rsid w:val="00396DBA"/>
    <w:rsid w:val="00397387"/>
    <w:rsid w:val="003A2075"/>
    <w:rsid w:val="003A27FA"/>
    <w:rsid w:val="003A550E"/>
    <w:rsid w:val="003B02D9"/>
    <w:rsid w:val="003B2D1F"/>
    <w:rsid w:val="003B3063"/>
    <w:rsid w:val="003B36C6"/>
    <w:rsid w:val="003B3929"/>
    <w:rsid w:val="003B6281"/>
    <w:rsid w:val="003B77A0"/>
    <w:rsid w:val="003C15C6"/>
    <w:rsid w:val="003C45A7"/>
    <w:rsid w:val="003C745D"/>
    <w:rsid w:val="003D0591"/>
    <w:rsid w:val="003D13C7"/>
    <w:rsid w:val="003D1CA1"/>
    <w:rsid w:val="003D251A"/>
    <w:rsid w:val="003D2EC9"/>
    <w:rsid w:val="003D3F38"/>
    <w:rsid w:val="003D5F0B"/>
    <w:rsid w:val="003F35E1"/>
    <w:rsid w:val="003F4164"/>
    <w:rsid w:val="003F63B8"/>
    <w:rsid w:val="004042EE"/>
    <w:rsid w:val="00415763"/>
    <w:rsid w:val="00415B41"/>
    <w:rsid w:val="004160FC"/>
    <w:rsid w:val="004202DC"/>
    <w:rsid w:val="00420594"/>
    <w:rsid w:val="00421B51"/>
    <w:rsid w:val="004221A5"/>
    <w:rsid w:val="00422864"/>
    <w:rsid w:val="00422E33"/>
    <w:rsid w:val="00423146"/>
    <w:rsid w:val="00427123"/>
    <w:rsid w:val="00430BD2"/>
    <w:rsid w:val="00431E51"/>
    <w:rsid w:val="004320E7"/>
    <w:rsid w:val="004328DB"/>
    <w:rsid w:val="0044272E"/>
    <w:rsid w:val="00442FAD"/>
    <w:rsid w:val="004521E1"/>
    <w:rsid w:val="0045556A"/>
    <w:rsid w:val="0045590E"/>
    <w:rsid w:val="00460B51"/>
    <w:rsid w:val="00461EBC"/>
    <w:rsid w:val="00462BC9"/>
    <w:rsid w:val="00462CD4"/>
    <w:rsid w:val="00464412"/>
    <w:rsid w:val="00464CD5"/>
    <w:rsid w:val="004700A5"/>
    <w:rsid w:val="00471046"/>
    <w:rsid w:val="00472F52"/>
    <w:rsid w:val="00473D02"/>
    <w:rsid w:val="00474EC9"/>
    <w:rsid w:val="00475764"/>
    <w:rsid w:val="00483334"/>
    <w:rsid w:val="00486997"/>
    <w:rsid w:val="00487676"/>
    <w:rsid w:val="00490E4B"/>
    <w:rsid w:val="00493091"/>
    <w:rsid w:val="00495239"/>
    <w:rsid w:val="004957DC"/>
    <w:rsid w:val="00496F38"/>
    <w:rsid w:val="004A07BA"/>
    <w:rsid w:val="004B2749"/>
    <w:rsid w:val="004B31E6"/>
    <w:rsid w:val="004B6B02"/>
    <w:rsid w:val="004C1DF3"/>
    <w:rsid w:val="004C2511"/>
    <w:rsid w:val="004C2BD6"/>
    <w:rsid w:val="004C4343"/>
    <w:rsid w:val="004C6C3D"/>
    <w:rsid w:val="004D0E0F"/>
    <w:rsid w:val="004D171A"/>
    <w:rsid w:val="004D55DA"/>
    <w:rsid w:val="004D7714"/>
    <w:rsid w:val="004E1285"/>
    <w:rsid w:val="004E2F21"/>
    <w:rsid w:val="004E3819"/>
    <w:rsid w:val="004E3920"/>
    <w:rsid w:val="004E3B47"/>
    <w:rsid w:val="004E5A19"/>
    <w:rsid w:val="004E66BD"/>
    <w:rsid w:val="004E6AA7"/>
    <w:rsid w:val="004F1AAA"/>
    <w:rsid w:val="004F6D0F"/>
    <w:rsid w:val="0050034F"/>
    <w:rsid w:val="00512187"/>
    <w:rsid w:val="0051344F"/>
    <w:rsid w:val="00513F49"/>
    <w:rsid w:val="0052014E"/>
    <w:rsid w:val="00522307"/>
    <w:rsid w:val="0052715B"/>
    <w:rsid w:val="005300FF"/>
    <w:rsid w:val="0053228C"/>
    <w:rsid w:val="00532B3E"/>
    <w:rsid w:val="00532FB1"/>
    <w:rsid w:val="00534136"/>
    <w:rsid w:val="00540D4A"/>
    <w:rsid w:val="00540E85"/>
    <w:rsid w:val="00546DFF"/>
    <w:rsid w:val="00551584"/>
    <w:rsid w:val="0055215D"/>
    <w:rsid w:val="00552CF0"/>
    <w:rsid w:val="005568CD"/>
    <w:rsid w:val="00556964"/>
    <w:rsid w:val="005573AC"/>
    <w:rsid w:val="005608C9"/>
    <w:rsid w:val="00567056"/>
    <w:rsid w:val="00582177"/>
    <w:rsid w:val="0058443A"/>
    <w:rsid w:val="0058541D"/>
    <w:rsid w:val="00591231"/>
    <w:rsid w:val="00592A71"/>
    <w:rsid w:val="00593491"/>
    <w:rsid w:val="005956E2"/>
    <w:rsid w:val="00597C86"/>
    <w:rsid w:val="005A4530"/>
    <w:rsid w:val="005A4733"/>
    <w:rsid w:val="005A50E0"/>
    <w:rsid w:val="005A5B36"/>
    <w:rsid w:val="005A7918"/>
    <w:rsid w:val="005A7EEA"/>
    <w:rsid w:val="005B05EC"/>
    <w:rsid w:val="005B3090"/>
    <w:rsid w:val="005B391C"/>
    <w:rsid w:val="005B5033"/>
    <w:rsid w:val="005C010C"/>
    <w:rsid w:val="005C2A22"/>
    <w:rsid w:val="005C3EFA"/>
    <w:rsid w:val="005C422B"/>
    <w:rsid w:val="005C4D57"/>
    <w:rsid w:val="005C6844"/>
    <w:rsid w:val="005C7B32"/>
    <w:rsid w:val="005D0B54"/>
    <w:rsid w:val="005D1D70"/>
    <w:rsid w:val="005D5264"/>
    <w:rsid w:val="005D6B3D"/>
    <w:rsid w:val="005D7A70"/>
    <w:rsid w:val="005E0909"/>
    <w:rsid w:val="005E18C4"/>
    <w:rsid w:val="005E1A17"/>
    <w:rsid w:val="005E1D3E"/>
    <w:rsid w:val="005F1C3F"/>
    <w:rsid w:val="005F2F2B"/>
    <w:rsid w:val="005F6ECB"/>
    <w:rsid w:val="0060175B"/>
    <w:rsid w:val="006057E7"/>
    <w:rsid w:val="00612191"/>
    <w:rsid w:val="006131B4"/>
    <w:rsid w:val="00615544"/>
    <w:rsid w:val="00616AD5"/>
    <w:rsid w:val="00616CC0"/>
    <w:rsid w:val="0061777B"/>
    <w:rsid w:val="0062208B"/>
    <w:rsid w:val="0062330B"/>
    <w:rsid w:val="0062387C"/>
    <w:rsid w:val="00626B68"/>
    <w:rsid w:val="00626E14"/>
    <w:rsid w:val="00634662"/>
    <w:rsid w:val="00636A89"/>
    <w:rsid w:val="00637D73"/>
    <w:rsid w:val="0064110D"/>
    <w:rsid w:val="00644616"/>
    <w:rsid w:val="00646056"/>
    <w:rsid w:val="00646A57"/>
    <w:rsid w:val="00653500"/>
    <w:rsid w:val="00654B86"/>
    <w:rsid w:val="006661B2"/>
    <w:rsid w:val="006710C3"/>
    <w:rsid w:val="00674642"/>
    <w:rsid w:val="00674940"/>
    <w:rsid w:val="00674A9B"/>
    <w:rsid w:val="00681C97"/>
    <w:rsid w:val="00683FB0"/>
    <w:rsid w:val="006855E6"/>
    <w:rsid w:val="006871C9"/>
    <w:rsid w:val="006872C3"/>
    <w:rsid w:val="00690926"/>
    <w:rsid w:val="006909A5"/>
    <w:rsid w:val="006937AE"/>
    <w:rsid w:val="00693977"/>
    <w:rsid w:val="00694353"/>
    <w:rsid w:val="0069492F"/>
    <w:rsid w:val="006A2264"/>
    <w:rsid w:val="006A5A04"/>
    <w:rsid w:val="006B0697"/>
    <w:rsid w:val="006B2178"/>
    <w:rsid w:val="006B262E"/>
    <w:rsid w:val="006B2719"/>
    <w:rsid w:val="006B74BB"/>
    <w:rsid w:val="006B7FB2"/>
    <w:rsid w:val="006D360B"/>
    <w:rsid w:val="006D42DB"/>
    <w:rsid w:val="006D757E"/>
    <w:rsid w:val="006E10C7"/>
    <w:rsid w:val="006E287D"/>
    <w:rsid w:val="006E443F"/>
    <w:rsid w:val="006E4C05"/>
    <w:rsid w:val="006E7D7A"/>
    <w:rsid w:val="006F0A3F"/>
    <w:rsid w:val="006F0DCF"/>
    <w:rsid w:val="006F0DFC"/>
    <w:rsid w:val="006F121B"/>
    <w:rsid w:val="007023EB"/>
    <w:rsid w:val="0070256E"/>
    <w:rsid w:val="0070411D"/>
    <w:rsid w:val="007076F5"/>
    <w:rsid w:val="00712912"/>
    <w:rsid w:val="00712AA5"/>
    <w:rsid w:val="007131E9"/>
    <w:rsid w:val="007159BC"/>
    <w:rsid w:val="00721E58"/>
    <w:rsid w:val="007272E7"/>
    <w:rsid w:val="007310FE"/>
    <w:rsid w:val="00736A7C"/>
    <w:rsid w:val="00740E82"/>
    <w:rsid w:val="00741350"/>
    <w:rsid w:val="007414B5"/>
    <w:rsid w:val="00742F85"/>
    <w:rsid w:val="00743666"/>
    <w:rsid w:val="00744BBE"/>
    <w:rsid w:val="00744F99"/>
    <w:rsid w:val="00746008"/>
    <w:rsid w:val="00757E64"/>
    <w:rsid w:val="007617F8"/>
    <w:rsid w:val="00762FAE"/>
    <w:rsid w:val="00763422"/>
    <w:rsid w:val="00771277"/>
    <w:rsid w:val="007745C6"/>
    <w:rsid w:val="00774857"/>
    <w:rsid w:val="007750AC"/>
    <w:rsid w:val="00775182"/>
    <w:rsid w:val="00775188"/>
    <w:rsid w:val="007802C4"/>
    <w:rsid w:val="00780B53"/>
    <w:rsid w:val="00781C91"/>
    <w:rsid w:val="00782DF5"/>
    <w:rsid w:val="007842C1"/>
    <w:rsid w:val="00784D83"/>
    <w:rsid w:val="007878A7"/>
    <w:rsid w:val="007918B6"/>
    <w:rsid w:val="00792E68"/>
    <w:rsid w:val="00794085"/>
    <w:rsid w:val="00794997"/>
    <w:rsid w:val="00794B7D"/>
    <w:rsid w:val="007A042F"/>
    <w:rsid w:val="007A0FE0"/>
    <w:rsid w:val="007A42EA"/>
    <w:rsid w:val="007A5164"/>
    <w:rsid w:val="007B4C18"/>
    <w:rsid w:val="007B6CC2"/>
    <w:rsid w:val="007C0076"/>
    <w:rsid w:val="007C2926"/>
    <w:rsid w:val="007C35AB"/>
    <w:rsid w:val="007C4EBA"/>
    <w:rsid w:val="007C75B1"/>
    <w:rsid w:val="007D14FC"/>
    <w:rsid w:val="007D16A6"/>
    <w:rsid w:val="007D6D11"/>
    <w:rsid w:val="007E1253"/>
    <w:rsid w:val="007E2B44"/>
    <w:rsid w:val="007E429E"/>
    <w:rsid w:val="007F0162"/>
    <w:rsid w:val="007F3D80"/>
    <w:rsid w:val="007F4826"/>
    <w:rsid w:val="007F586D"/>
    <w:rsid w:val="007F65D3"/>
    <w:rsid w:val="007F6923"/>
    <w:rsid w:val="00800682"/>
    <w:rsid w:val="0080282E"/>
    <w:rsid w:val="00802AB5"/>
    <w:rsid w:val="00805634"/>
    <w:rsid w:val="00805758"/>
    <w:rsid w:val="0080621A"/>
    <w:rsid w:val="0080778B"/>
    <w:rsid w:val="008108DD"/>
    <w:rsid w:val="00810A53"/>
    <w:rsid w:val="00813740"/>
    <w:rsid w:val="00816C28"/>
    <w:rsid w:val="00821ECD"/>
    <w:rsid w:val="0082367D"/>
    <w:rsid w:val="00823B50"/>
    <w:rsid w:val="008253CA"/>
    <w:rsid w:val="0083126D"/>
    <w:rsid w:val="008364E9"/>
    <w:rsid w:val="00837465"/>
    <w:rsid w:val="0084538D"/>
    <w:rsid w:val="008473EE"/>
    <w:rsid w:val="00850977"/>
    <w:rsid w:val="0085695A"/>
    <w:rsid w:val="00860F55"/>
    <w:rsid w:val="00881DEC"/>
    <w:rsid w:val="00884ACF"/>
    <w:rsid w:val="00885723"/>
    <w:rsid w:val="00887015"/>
    <w:rsid w:val="00887FBF"/>
    <w:rsid w:val="008949D1"/>
    <w:rsid w:val="00895E55"/>
    <w:rsid w:val="00896FF6"/>
    <w:rsid w:val="008A01D9"/>
    <w:rsid w:val="008B090B"/>
    <w:rsid w:val="008B48DB"/>
    <w:rsid w:val="008B66EC"/>
    <w:rsid w:val="008B6A7E"/>
    <w:rsid w:val="008C0021"/>
    <w:rsid w:val="008C16D7"/>
    <w:rsid w:val="008C1834"/>
    <w:rsid w:val="008C7578"/>
    <w:rsid w:val="008D1860"/>
    <w:rsid w:val="008D1A4A"/>
    <w:rsid w:val="008D27E9"/>
    <w:rsid w:val="008D344B"/>
    <w:rsid w:val="008D3C45"/>
    <w:rsid w:val="008D64DB"/>
    <w:rsid w:val="008D6B48"/>
    <w:rsid w:val="008E45C2"/>
    <w:rsid w:val="008E5D83"/>
    <w:rsid w:val="008E72E1"/>
    <w:rsid w:val="008F3137"/>
    <w:rsid w:val="008F450C"/>
    <w:rsid w:val="008F4BE7"/>
    <w:rsid w:val="008F523D"/>
    <w:rsid w:val="00906B76"/>
    <w:rsid w:val="009078F8"/>
    <w:rsid w:val="009111CC"/>
    <w:rsid w:val="00913798"/>
    <w:rsid w:val="00914F38"/>
    <w:rsid w:val="009209C4"/>
    <w:rsid w:val="00922AC5"/>
    <w:rsid w:val="00940926"/>
    <w:rsid w:val="009425F8"/>
    <w:rsid w:val="009427F0"/>
    <w:rsid w:val="00942A6F"/>
    <w:rsid w:val="00944C95"/>
    <w:rsid w:val="009562DB"/>
    <w:rsid w:val="009603CE"/>
    <w:rsid w:val="00962515"/>
    <w:rsid w:val="009671C2"/>
    <w:rsid w:val="00967E08"/>
    <w:rsid w:val="00971016"/>
    <w:rsid w:val="009723E2"/>
    <w:rsid w:val="00973751"/>
    <w:rsid w:val="00973E6F"/>
    <w:rsid w:val="0098027B"/>
    <w:rsid w:val="00980D92"/>
    <w:rsid w:val="00982069"/>
    <w:rsid w:val="009832F7"/>
    <w:rsid w:val="0098553B"/>
    <w:rsid w:val="009940B4"/>
    <w:rsid w:val="00995CD8"/>
    <w:rsid w:val="00997755"/>
    <w:rsid w:val="00997C65"/>
    <w:rsid w:val="009A0EBB"/>
    <w:rsid w:val="009A3BC8"/>
    <w:rsid w:val="009A5D50"/>
    <w:rsid w:val="009B11BD"/>
    <w:rsid w:val="009B1C77"/>
    <w:rsid w:val="009B54ED"/>
    <w:rsid w:val="009C158A"/>
    <w:rsid w:val="009C19AC"/>
    <w:rsid w:val="009C2B86"/>
    <w:rsid w:val="009C4CFB"/>
    <w:rsid w:val="009D4600"/>
    <w:rsid w:val="009D6910"/>
    <w:rsid w:val="009D7B99"/>
    <w:rsid w:val="009E0F7B"/>
    <w:rsid w:val="009E1259"/>
    <w:rsid w:val="009E268C"/>
    <w:rsid w:val="009E3019"/>
    <w:rsid w:val="009F0DAE"/>
    <w:rsid w:val="009F4473"/>
    <w:rsid w:val="009F62F6"/>
    <w:rsid w:val="009F6351"/>
    <w:rsid w:val="009F6513"/>
    <w:rsid w:val="009F70C6"/>
    <w:rsid w:val="009F7FE0"/>
    <w:rsid w:val="00A037A3"/>
    <w:rsid w:val="00A0674B"/>
    <w:rsid w:val="00A123D4"/>
    <w:rsid w:val="00A17398"/>
    <w:rsid w:val="00A2017E"/>
    <w:rsid w:val="00A21F00"/>
    <w:rsid w:val="00A227F9"/>
    <w:rsid w:val="00A22956"/>
    <w:rsid w:val="00A231F4"/>
    <w:rsid w:val="00A2390F"/>
    <w:rsid w:val="00A2441C"/>
    <w:rsid w:val="00A24D9A"/>
    <w:rsid w:val="00A25BB3"/>
    <w:rsid w:val="00A26FA9"/>
    <w:rsid w:val="00A31008"/>
    <w:rsid w:val="00A33210"/>
    <w:rsid w:val="00A3355E"/>
    <w:rsid w:val="00A33CCC"/>
    <w:rsid w:val="00A407BD"/>
    <w:rsid w:val="00A421DD"/>
    <w:rsid w:val="00A452C5"/>
    <w:rsid w:val="00A460A8"/>
    <w:rsid w:val="00A5170B"/>
    <w:rsid w:val="00A51E5E"/>
    <w:rsid w:val="00A525F2"/>
    <w:rsid w:val="00A52847"/>
    <w:rsid w:val="00A55B6A"/>
    <w:rsid w:val="00A55B96"/>
    <w:rsid w:val="00A6300A"/>
    <w:rsid w:val="00A64C10"/>
    <w:rsid w:val="00A64DF0"/>
    <w:rsid w:val="00A65EF5"/>
    <w:rsid w:val="00A67115"/>
    <w:rsid w:val="00A7158D"/>
    <w:rsid w:val="00A71871"/>
    <w:rsid w:val="00A72715"/>
    <w:rsid w:val="00A72B11"/>
    <w:rsid w:val="00A73109"/>
    <w:rsid w:val="00A733EC"/>
    <w:rsid w:val="00A80014"/>
    <w:rsid w:val="00A81686"/>
    <w:rsid w:val="00A817F9"/>
    <w:rsid w:val="00A82613"/>
    <w:rsid w:val="00A832F7"/>
    <w:rsid w:val="00A84FBD"/>
    <w:rsid w:val="00A91088"/>
    <w:rsid w:val="00A9206B"/>
    <w:rsid w:val="00A920DB"/>
    <w:rsid w:val="00A94D7B"/>
    <w:rsid w:val="00A9603C"/>
    <w:rsid w:val="00A96100"/>
    <w:rsid w:val="00A97076"/>
    <w:rsid w:val="00AA1A74"/>
    <w:rsid w:val="00AA1C8C"/>
    <w:rsid w:val="00AA39B0"/>
    <w:rsid w:val="00AA6087"/>
    <w:rsid w:val="00AA611D"/>
    <w:rsid w:val="00AA7EF8"/>
    <w:rsid w:val="00AB15D3"/>
    <w:rsid w:val="00AB1F21"/>
    <w:rsid w:val="00AB48FD"/>
    <w:rsid w:val="00AB57FC"/>
    <w:rsid w:val="00AB75ED"/>
    <w:rsid w:val="00AC41DB"/>
    <w:rsid w:val="00AC6825"/>
    <w:rsid w:val="00AC6EE4"/>
    <w:rsid w:val="00AC702D"/>
    <w:rsid w:val="00AC76C0"/>
    <w:rsid w:val="00AD1A47"/>
    <w:rsid w:val="00AD2898"/>
    <w:rsid w:val="00AD4CB5"/>
    <w:rsid w:val="00AD5A8A"/>
    <w:rsid w:val="00AD6976"/>
    <w:rsid w:val="00AD7690"/>
    <w:rsid w:val="00AD7725"/>
    <w:rsid w:val="00AD7A4A"/>
    <w:rsid w:val="00AE0530"/>
    <w:rsid w:val="00AE1BFE"/>
    <w:rsid w:val="00AE4C4A"/>
    <w:rsid w:val="00AF0B25"/>
    <w:rsid w:val="00AF5C10"/>
    <w:rsid w:val="00AF6004"/>
    <w:rsid w:val="00B02536"/>
    <w:rsid w:val="00B05058"/>
    <w:rsid w:val="00B0541A"/>
    <w:rsid w:val="00B07F23"/>
    <w:rsid w:val="00B1061A"/>
    <w:rsid w:val="00B12BE2"/>
    <w:rsid w:val="00B1534E"/>
    <w:rsid w:val="00B163A7"/>
    <w:rsid w:val="00B16F7B"/>
    <w:rsid w:val="00B27073"/>
    <w:rsid w:val="00B32D40"/>
    <w:rsid w:val="00B3363B"/>
    <w:rsid w:val="00B33AF2"/>
    <w:rsid w:val="00B36B74"/>
    <w:rsid w:val="00B41E7B"/>
    <w:rsid w:val="00B52D9D"/>
    <w:rsid w:val="00B53E60"/>
    <w:rsid w:val="00B5772C"/>
    <w:rsid w:val="00B65C60"/>
    <w:rsid w:val="00B67A84"/>
    <w:rsid w:val="00B70652"/>
    <w:rsid w:val="00B72016"/>
    <w:rsid w:val="00B7419B"/>
    <w:rsid w:val="00B76470"/>
    <w:rsid w:val="00B8061F"/>
    <w:rsid w:val="00B9002E"/>
    <w:rsid w:val="00B97B72"/>
    <w:rsid w:val="00BA2307"/>
    <w:rsid w:val="00BA4102"/>
    <w:rsid w:val="00BB00E0"/>
    <w:rsid w:val="00BB23B3"/>
    <w:rsid w:val="00BB367B"/>
    <w:rsid w:val="00BB3971"/>
    <w:rsid w:val="00BB4A51"/>
    <w:rsid w:val="00BC302D"/>
    <w:rsid w:val="00BD47EB"/>
    <w:rsid w:val="00BE1FA6"/>
    <w:rsid w:val="00BE3417"/>
    <w:rsid w:val="00BE385E"/>
    <w:rsid w:val="00BE3D0D"/>
    <w:rsid w:val="00BE408A"/>
    <w:rsid w:val="00BE6DE3"/>
    <w:rsid w:val="00BE7F4D"/>
    <w:rsid w:val="00BF0AFE"/>
    <w:rsid w:val="00BF66FD"/>
    <w:rsid w:val="00BF7DDF"/>
    <w:rsid w:val="00C03B52"/>
    <w:rsid w:val="00C0435C"/>
    <w:rsid w:val="00C04C14"/>
    <w:rsid w:val="00C0653B"/>
    <w:rsid w:val="00C07996"/>
    <w:rsid w:val="00C15690"/>
    <w:rsid w:val="00C17B39"/>
    <w:rsid w:val="00C21C38"/>
    <w:rsid w:val="00C23FFF"/>
    <w:rsid w:val="00C27235"/>
    <w:rsid w:val="00C3143B"/>
    <w:rsid w:val="00C31A72"/>
    <w:rsid w:val="00C32C95"/>
    <w:rsid w:val="00C363AA"/>
    <w:rsid w:val="00C438CF"/>
    <w:rsid w:val="00C45699"/>
    <w:rsid w:val="00C45EF0"/>
    <w:rsid w:val="00C5072B"/>
    <w:rsid w:val="00C51412"/>
    <w:rsid w:val="00C5292F"/>
    <w:rsid w:val="00C542B4"/>
    <w:rsid w:val="00C545DA"/>
    <w:rsid w:val="00C5716D"/>
    <w:rsid w:val="00C60300"/>
    <w:rsid w:val="00C629AE"/>
    <w:rsid w:val="00C64146"/>
    <w:rsid w:val="00C66ECC"/>
    <w:rsid w:val="00C67635"/>
    <w:rsid w:val="00C7082A"/>
    <w:rsid w:val="00C7200C"/>
    <w:rsid w:val="00C7455E"/>
    <w:rsid w:val="00C773CE"/>
    <w:rsid w:val="00C82D95"/>
    <w:rsid w:val="00C836F4"/>
    <w:rsid w:val="00C85088"/>
    <w:rsid w:val="00C91547"/>
    <w:rsid w:val="00C921FB"/>
    <w:rsid w:val="00C92928"/>
    <w:rsid w:val="00C92D6E"/>
    <w:rsid w:val="00C9467C"/>
    <w:rsid w:val="00C94EE0"/>
    <w:rsid w:val="00C95C49"/>
    <w:rsid w:val="00CA01E2"/>
    <w:rsid w:val="00CA0C41"/>
    <w:rsid w:val="00CA6A66"/>
    <w:rsid w:val="00CA70B9"/>
    <w:rsid w:val="00CB040F"/>
    <w:rsid w:val="00CB52F2"/>
    <w:rsid w:val="00CB7528"/>
    <w:rsid w:val="00CB76C9"/>
    <w:rsid w:val="00CC1D98"/>
    <w:rsid w:val="00CC2249"/>
    <w:rsid w:val="00CC4600"/>
    <w:rsid w:val="00CC4A5B"/>
    <w:rsid w:val="00CC7315"/>
    <w:rsid w:val="00CD0D68"/>
    <w:rsid w:val="00CD276F"/>
    <w:rsid w:val="00CD3118"/>
    <w:rsid w:val="00CD4FA4"/>
    <w:rsid w:val="00CE1FB1"/>
    <w:rsid w:val="00CE2B57"/>
    <w:rsid w:val="00CE3C74"/>
    <w:rsid w:val="00CF0077"/>
    <w:rsid w:val="00CF128E"/>
    <w:rsid w:val="00CF21E0"/>
    <w:rsid w:val="00CF466B"/>
    <w:rsid w:val="00CF468F"/>
    <w:rsid w:val="00D06812"/>
    <w:rsid w:val="00D0681F"/>
    <w:rsid w:val="00D07C1C"/>
    <w:rsid w:val="00D07D43"/>
    <w:rsid w:val="00D14681"/>
    <w:rsid w:val="00D17723"/>
    <w:rsid w:val="00D258E9"/>
    <w:rsid w:val="00D30079"/>
    <w:rsid w:val="00D31CE2"/>
    <w:rsid w:val="00D32918"/>
    <w:rsid w:val="00D3308D"/>
    <w:rsid w:val="00D3559A"/>
    <w:rsid w:val="00D359D0"/>
    <w:rsid w:val="00D36616"/>
    <w:rsid w:val="00D367EB"/>
    <w:rsid w:val="00D403B1"/>
    <w:rsid w:val="00D416B1"/>
    <w:rsid w:val="00D43B47"/>
    <w:rsid w:val="00D43C38"/>
    <w:rsid w:val="00D45161"/>
    <w:rsid w:val="00D52F4D"/>
    <w:rsid w:val="00D54A84"/>
    <w:rsid w:val="00D612CF"/>
    <w:rsid w:val="00D6484A"/>
    <w:rsid w:val="00D67172"/>
    <w:rsid w:val="00D71254"/>
    <w:rsid w:val="00D72826"/>
    <w:rsid w:val="00D76F23"/>
    <w:rsid w:val="00D8077A"/>
    <w:rsid w:val="00D82894"/>
    <w:rsid w:val="00D83BB5"/>
    <w:rsid w:val="00D83F0A"/>
    <w:rsid w:val="00D84689"/>
    <w:rsid w:val="00D86FA4"/>
    <w:rsid w:val="00D8721A"/>
    <w:rsid w:val="00D9037F"/>
    <w:rsid w:val="00D93672"/>
    <w:rsid w:val="00D9397F"/>
    <w:rsid w:val="00D94C0C"/>
    <w:rsid w:val="00D9589A"/>
    <w:rsid w:val="00D96A85"/>
    <w:rsid w:val="00D972E2"/>
    <w:rsid w:val="00DA199F"/>
    <w:rsid w:val="00DA6DFA"/>
    <w:rsid w:val="00DA7427"/>
    <w:rsid w:val="00DB4536"/>
    <w:rsid w:val="00DB4D41"/>
    <w:rsid w:val="00DB6463"/>
    <w:rsid w:val="00DB74F4"/>
    <w:rsid w:val="00DC554F"/>
    <w:rsid w:val="00DC67FB"/>
    <w:rsid w:val="00DD01CB"/>
    <w:rsid w:val="00DD3F08"/>
    <w:rsid w:val="00DD69C4"/>
    <w:rsid w:val="00DD6E7B"/>
    <w:rsid w:val="00DE2325"/>
    <w:rsid w:val="00DE2FBA"/>
    <w:rsid w:val="00DE6706"/>
    <w:rsid w:val="00DE7148"/>
    <w:rsid w:val="00DF0997"/>
    <w:rsid w:val="00DF740F"/>
    <w:rsid w:val="00DF7DDE"/>
    <w:rsid w:val="00E00B02"/>
    <w:rsid w:val="00E025A2"/>
    <w:rsid w:val="00E02F88"/>
    <w:rsid w:val="00E03FC1"/>
    <w:rsid w:val="00E047E3"/>
    <w:rsid w:val="00E06835"/>
    <w:rsid w:val="00E1763B"/>
    <w:rsid w:val="00E2192A"/>
    <w:rsid w:val="00E24770"/>
    <w:rsid w:val="00E2486F"/>
    <w:rsid w:val="00E25546"/>
    <w:rsid w:val="00E30B33"/>
    <w:rsid w:val="00E31CE6"/>
    <w:rsid w:val="00E32E15"/>
    <w:rsid w:val="00E348CF"/>
    <w:rsid w:val="00E42EB9"/>
    <w:rsid w:val="00E45AD8"/>
    <w:rsid w:val="00E51A7B"/>
    <w:rsid w:val="00E51B7F"/>
    <w:rsid w:val="00E52A46"/>
    <w:rsid w:val="00E6141E"/>
    <w:rsid w:val="00E633CF"/>
    <w:rsid w:val="00E654C2"/>
    <w:rsid w:val="00E6698F"/>
    <w:rsid w:val="00E670D1"/>
    <w:rsid w:val="00E7182B"/>
    <w:rsid w:val="00E72DD8"/>
    <w:rsid w:val="00E75E3E"/>
    <w:rsid w:val="00E76A3E"/>
    <w:rsid w:val="00E76B73"/>
    <w:rsid w:val="00E804D4"/>
    <w:rsid w:val="00E80C49"/>
    <w:rsid w:val="00E82106"/>
    <w:rsid w:val="00E85E42"/>
    <w:rsid w:val="00E91C77"/>
    <w:rsid w:val="00E9294F"/>
    <w:rsid w:val="00E94981"/>
    <w:rsid w:val="00E954DE"/>
    <w:rsid w:val="00EA0232"/>
    <w:rsid w:val="00EA147E"/>
    <w:rsid w:val="00EB2AA1"/>
    <w:rsid w:val="00EC3CB1"/>
    <w:rsid w:val="00EC4927"/>
    <w:rsid w:val="00EC7D52"/>
    <w:rsid w:val="00ED07A4"/>
    <w:rsid w:val="00ED430F"/>
    <w:rsid w:val="00ED5783"/>
    <w:rsid w:val="00ED6C7B"/>
    <w:rsid w:val="00EE210B"/>
    <w:rsid w:val="00EE4D13"/>
    <w:rsid w:val="00EE544F"/>
    <w:rsid w:val="00EF0BBC"/>
    <w:rsid w:val="00EF2EBD"/>
    <w:rsid w:val="00EF2F80"/>
    <w:rsid w:val="00EF713D"/>
    <w:rsid w:val="00F00337"/>
    <w:rsid w:val="00F21B87"/>
    <w:rsid w:val="00F22FB7"/>
    <w:rsid w:val="00F23F98"/>
    <w:rsid w:val="00F2649D"/>
    <w:rsid w:val="00F30E0D"/>
    <w:rsid w:val="00F3125E"/>
    <w:rsid w:val="00F331E0"/>
    <w:rsid w:val="00F44B41"/>
    <w:rsid w:val="00F44CF7"/>
    <w:rsid w:val="00F4627E"/>
    <w:rsid w:val="00F504FB"/>
    <w:rsid w:val="00F52B4E"/>
    <w:rsid w:val="00F535DA"/>
    <w:rsid w:val="00F57181"/>
    <w:rsid w:val="00F6089B"/>
    <w:rsid w:val="00F63B27"/>
    <w:rsid w:val="00F64D04"/>
    <w:rsid w:val="00F71CAB"/>
    <w:rsid w:val="00F7501A"/>
    <w:rsid w:val="00F805BF"/>
    <w:rsid w:val="00F80D65"/>
    <w:rsid w:val="00F83906"/>
    <w:rsid w:val="00F83AD5"/>
    <w:rsid w:val="00F83C1E"/>
    <w:rsid w:val="00F8496F"/>
    <w:rsid w:val="00F84FFD"/>
    <w:rsid w:val="00F901EB"/>
    <w:rsid w:val="00F91554"/>
    <w:rsid w:val="00F926A3"/>
    <w:rsid w:val="00F9353F"/>
    <w:rsid w:val="00F947D5"/>
    <w:rsid w:val="00F958A9"/>
    <w:rsid w:val="00F975B4"/>
    <w:rsid w:val="00FA1A9B"/>
    <w:rsid w:val="00FA34D4"/>
    <w:rsid w:val="00FA390F"/>
    <w:rsid w:val="00FB2425"/>
    <w:rsid w:val="00FC11B6"/>
    <w:rsid w:val="00FC2FD6"/>
    <w:rsid w:val="00FC3660"/>
    <w:rsid w:val="00FC5F73"/>
    <w:rsid w:val="00FC71CA"/>
    <w:rsid w:val="00FE2FDD"/>
    <w:rsid w:val="00FE30F5"/>
    <w:rsid w:val="00FE325D"/>
    <w:rsid w:val="00FE41B2"/>
    <w:rsid w:val="00FE47B1"/>
    <w:rsid w:val="00FE4B77"/>
    <w:rsid w:val="00FE5FC8"/>
    <w:rsid w:val="00FE692E"/>
    <w:rsid w:val="00FF2654"/>
    <w:rsid w:val="00FF37BD"/>
    <w:rsid w:val="00FF48E3"/>
    <w:rsid w:val="00FF60A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4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E34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E34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E34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4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34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34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E34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E341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341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E341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E3417"/>
  </w:style>
  <w:style w:type="paragraph" w:customStyle="1" w:styleId="a8">
    <w:name w:val="Внимание: недобросовестность!"/>
    <w:basedOn w:val="a6"/>
    <w:next w:val="a"/>
    <w:uiPriority w:val="99"/>
    <w:rsid w:val="00BE3417"/>
  </w:style>
  <w:style w:type="character" w:customStyle="1" w:styleId="a9">
    <w:name w:val="Выделение для Базового Поиска"/>
    <w:basedOn w:val="a3"/>
    <w:uiPriority w:val="99"/>
    <w:rsid w:val="00BE341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E341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E341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E341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E341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E341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E341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E341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E341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E341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E341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E341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E341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E341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E341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E34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E341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E34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E341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E341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E341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E341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E341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E341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E3417"/>
  </w:style>
  <w:style w:type="paragraph" w:customStyle="1" w:styleId="aff1">
    <w:name w:val="Моноширинный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E3417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BE3417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BE3417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BE3417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BE3417"/>
    <w:pPr>
      <w:ind w:left="140"/>
    </w:pPr>
  </w:style>
  <w:style w:type="character" w:customStyle="1" w:styleId="aff8">
    <w:name w:val="Опечатки"/>
    <w:uiPriority w:val="99"/>
    <w:rsid w:val="00BE3417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BE3417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BE3417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BE3417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BE3417"/>
  </w:style>
  <w:style w:type="paragraph" w:customStyle="1" w:styleId="affd">
    <w:name w:val="Постоянная часть"/>
    <w:basedOn w:val="ac"/>
    <w:next w:val="a"/>
    <w:uiPriority w:val="99"/>
    <w:rsid w:val="00BE3417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BE3417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BE3417"/>
  </w:style>
  <w:style w:type="paragraph" w:customStyle="1" w:styleId="afff0">
    <w:name w:val="Примечание."/>
    <w:basedOn w:val="a6"/>
    <w:next w:val="a"/>
    <w:uiPriority w:val="99"/>
    <w:rsid w:val="00BE3417"/>
  </w:style>
  <w:style w:type="character" w:customStyle="1" w:styleId="afff1">
    <w:name w:val="Продолжение ссылки"/>
    <w:basedOn w:val="a4"/>
    <w:uiPriority w:val="99"/>
    <w:rsid w:val="00BE3417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BE3417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BE3417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BE3417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BE3417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BE3417"/>
  </w:style>
  <w:style w:type="paragraph" w:customStyle="1" w:styleId="afff7">
    <w:name w:val="Текст в таблице"/>
    <w:basedOn w:val="aff5"/>
    <w:next w:val="a"/>
    <w:uiPriority w:val="99"/>
    <w:rsid w:val="00BE34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E3417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BE34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BE3417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BE34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E3417"/>
    <w:pPr>
      <w:spacing w:before="300"/>
      <w:ind w:firstLine="0"/>
      <w:jc w:val="left"/>
    </w:pPr>
  </w:style>
  <w:style w:type="paragraph" w:styleId="31">
    <w:name w:val="Body Text 3"/>
    <w:basedOn w:val="a"/>
    <w:link w:val="32"/>
    <w:uiPriority w:val="99"/>
    <w:rsid w:val="00285DF4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85DF4"/>
    <w:rPr>
      <w:rFonts w:ascii="Times New Roman" w:hAnsi="Times New Roman" w:cs="Times New Roman"/>
      <w:sz w:val="16"/>
      <w:szCs w:val="16"/>
    </w:rPr>
  </w:style>
  <w:style w:type="paragraph" w:styleId="afffd">
    <w:name w:val="List Paragraph"/>
    <w:basedOn w:val="a"/>
    <w:qFormat/>
    <w:rsid w:val="00285DF4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rsid w:val="0021586D"/>
    <w:pPr>
      <w:widowControl/>
      <w:suppressAutoHyphens/>
      <w:autoSpaceDE/>
      <w:autoSpaceDN/>
      <w:adjustRightInd/>
      <w:spacing w:line="360" w:lineRule="atLeast"/>
      <w:ind w:firstLine="0"/>
    </w:pPr>
    <w:rPr>
      <w:rFonts w:ascii="Times New Roman CYR" w:hAnsi="Times New Roman CYR" w:cs="Times New Roman CYR"/>
      <w:sz w:val="28"/>
      <w:szCs w:val="20"/>
      <w:lang w:eastAsia="zh-CN"/>
    </w:rPr>
  </w:style>
  <w:style w:type="table" w:styleId="afffe">
    <w:name w:val="Table Grid"/>
    <w:basedOn w:val="a1"/>
    <w:rsid w:val="00F535D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Strong"/>
    <w:basedOn w:val="a0"/>
    <w:uiPriority w:val="22"/>
    <w:qFormat/>
    <w:rsid w:val="004B6B02"/>
    <w:rPr>
      <w:b/>
      <w:bCs/>
    </w:rPr>
  </w:style>
  <w:style w:type="paragraph" w:customStyle="1" w:styleId="affff0">
    <w:name w:val="Нормальный"/>
    <w:rsid w:val="00807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u">
    <w:name w:val="u"/>
    <w:basedOn w:val="a"/>
    <w:rsid w:val="00A81686"/>
    <w:pPr>
      <w:widowControl/>
      <w:autoSpaceDE/>
      <w:autoSpaceDN/>
      <w:adjustRightInd/>
      <w:ind w:firstLine="390"/>
    </w:pPr>
    <w:rPr>
      <w:rFonts w:ascii="Times New Roman" w:eastAsia="Times New Roman" w:hAnsi="Times New Roman" w:cs="Calibri"/>
      <w:color w:val="000000"/>
      <w:lang w:eastAsia="ar-SA"/>
    </w:rPr>
  </w:style>
  <w:style w:type="character" w:customStyle="1" w:styleId="blk">
    <w:name w:val="blk"/>
    <w:basedOn w:val="a0"/>
    <w:rsid w:val="003206D6"/>
  </w:style>
  <w:style w:type="paragraph" w:customStyle="1" w:styleId="affff1">
    <w:name w:val="Базовый"/>
    <w:rsid w:val="00646056"/>
    <w:pPr>
      <w:tabs>
        <w:tab w:val="left" w:pos="709"/>
      </w:tabs>
      <w:suppressAutoHyphens/>
      <w:spacing w:before="240" w:after="0" w:line="259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Cell">
    <w:name w:val="ConsPlusCell"/>
    <w:rsid w:val="00646056"/>
    <w:pPr>
      <w:widowControl w:val="0"/>
      <w:tabs>
        <w:tab w:val="left" w:pos="709"/>
      </w:tabs>
      <w:suppressAutoHyphens/>
      <w:spacing w:after="160" w:line="259" w:lineRule="auto"/>
    </w:pPr>
    <w:rPr>
      <w:rFonts w:ascii="Calibri" w:eastAsia="Times New Roman" w:hAnsi="Calibri" w:cs="Calibri"/>
    </w:rPr>
  </w:style>
  <w:style w:type="paragraph" w:styleId="affff2">
    <w:name w:val="Normal (Web)"/>
    <w:basedOn w:val="a"/>
    <w:uiPriority w:val="99"/>
    <w:rsid w:val="00D403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uiPriority w:val="99"/>
    <w:qFormat/>
    <w:rsid w:val="00DD3F08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customStyle="1" w:styleId="affff3">
    <w:name w:val="Обычный в таблице"/>
    <w:basedOn w:val="a"/>
    <w:uiPriority w:val="99"/>
    <w:rsid w:val="001628E5"/>
    <w:pPr>
      <w:widowControl/>
      <w:suppressAutoHyphens/>
      <w:autoSpaceDE/>
      <w:autoSpaceDN/>
      <w:adjustRightInd/>
      <w:spacing w:before="120"/>
      <w:ind w:firstLine="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paragraph" w:styleId="affff4">
    <w:name w:val="Body Text"/>
    <w:basedOn w:val="a"/>
    <w:link w:val="affff5"/>
    <w:uiPriority w:val="99"/>
    <w:semiHidden/>
    <w:unhideWhenUsed/>
    <w:rsid w:val="006F121B"/>
    <w:pPr>
      <w:spacing w:after="120"/>
    </w:pPr>
  </w:style>
  <w:style w:type="character" w:customStyle="1" w:styleId="affff5">
    <w:name w:val="Основной текст Знак"/>
    <w:basedOn w:val="a0"/>
    <w:link w:val="affff4"/>
    <w:uiPriority w:val="99"/>
    <w:semiHidden/>
    <w:rsid w:val="006F121B"/>
    <w:rPr>
      <w:rFonts w:ascii="Arial" w:hAnsi="Arial" w:cs="Arial"/>
      <w:sz w:val="24"/>
      <w:szCs w:val="24"/>
    </w:rPr>
  </w:style>
  <w:style w:type="character" w:customStyle="1" w:styleId="-0">
    <w:name w:val="Интернет-ссылка"/>
    <w:rsid w:val="00B70652"/>
    <w:rPr>
      <w:color w:val="0000FF"/>
      <w:u w:val="single"/>
      <w:lang w:val="ru-RU" w:eastAsia="ru-RU" w:bidi="ru-RU"/>
    </w:rPr>
  </w:style>
  <w:style w:type="paragraph" w:styleId="affff6">
    <w:name w:val="List"/>
    <w:basedOn w:val="affff4"/>
    <w:uiPriority w:val="99"/>
    <w:rsid w:val="009425F8"/>
    <w:pPr>
      <w:widowControl/>
      <w:suppressAutoHyphens/>
      <w:autoSpaceDE/>
      <w:autoSpaceDN/>
      <w:adjustRightInd/>
      <w:spacing w:before="240" w:line="288" w:lineRule="auto"/>
      <w:ind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styleId="affff7">
    <w:name w:val="header"/>
    <w:basedOn w:val="a"/>
    <w:link w:val="affff8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6B2178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6B2178"/>
    <w:rPr>
      <w:rFonts w:ascii="Arial" w:hAnsi="Arial" w:cs="Arial"/>
      <w:sz w:val="24"/>
      <w:szCs w:val="24"/>
    </w:rPr>
  </w:style>
  <w:style w:type="paragraph" w:styleId="affffb">
    <w:name w:val="Balloon Text"/>
    <w:basedOn w:val="a"/>
    <w:link w:val="affffc"/>
    <w:uiPriority w:val="99"/>
    <w:semiHidden/>
    <w:unhideWhenUsed/>
    <w:rsid w:val="00146F71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basedOn w:val="a0"/>
    <w:link w:val="affffb"/>
    <w:uiPriority w:val="99"/>
    <w:semiHidden/>
    <w:rsid w:val="00146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4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E34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E34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E34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4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34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E341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E341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E341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341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E341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E3417"/>
  </w:style>
  <w:style w:type="paragraph" w:customStyle="1" w:styleId="a8">
    <w:name w:val="Внимание: недобросовестность!"/>
    <w:basedOn w:val="a6"/>
    <w:next w:val="a"/>
    <w:uiPriority w:val="99"/>
    <w:rsid w:val="00BE3417"/>
  </w:style>
  <w:style w:type="character" w:customStyle="1" w:styleId="a9">
    <w:name w:val="Выделение для Базового Поиска"/>
    <w:basedOn w:val="a3"/>
    <w:uiPriority w:val="99"/>
    <w:rsid w:val="00BE341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E341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E341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E341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E341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E341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E341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E341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E341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E341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E341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E341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E341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E341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E341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E34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E341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E34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E341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E341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E341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E341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E341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E341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E3417"/>
  </w:style>
  <w:style w:type="paragraph" w:customStyle="1" w:styleId="aff1">
    <w:name w:val="Моноширинный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E3417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BE3417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BE3417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BE3417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BE3417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BE3417"/>
    <w:pPr>
      <w:ind w:left="140"/>
    </w:pPr>
  </w:style>
  <w:style w:type="character" w:customStyle="1" w:styleId="aff8">
    <w:name w:val="Опечатки"/>
    <w:uiPriority w:val="99"/>
    <w:rsid w:val="00BE3417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BE3417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BE3417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BE3417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BE3417"/>
  </w:style>
  <w:style w:type="paragraph" w:customStyle="1" w:styleId="affd">
    <w:name w:val="Постоянная часть"/>
    <w:basedOn w:val="ac"/>
    <w:next w:val="a"/>
    <w:uiPriority w:val="99"/>
    <w:rsid w:val="00BE3417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BE3417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BE3417"/>
  </w:style>
  <w:style w:type="paragraph" w:customStyle="1" w:styleId="afff0">
    <w:name w:val="Примечание."/>
    <w:basedOn w:val="a6"/>
    <w:next w:val="a"/>
    <w:uiPriority w:val="99"/>
    <w:rsid w:val="00BE3417"/>
  </w:style>
  <w:style w:type="character" w:customStyle="1" w:styleId="afff1">
    <w:name w:val="Продолжение ссылки"/>
    <w:basedOn w:val="a4"/>
    <w:uiPriority w:val="99"/>
    <w:rsid w:val="00BE3417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BE3417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BE3417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BE3417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BE3417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BE3417"/>
  </w:style>
  <w:style w:type="paragraph" w:customStyle="1" w:styleId="afff7">
    <w:name w:val="Текст в таблице"/>
    <w:basedOn w:val="aff5"/>
    <w:next w:val="a"/>
    <w:uiPriority w:val="99"/>
    <w:rsid w:val="00BE34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E3417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BE34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BE3417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BE34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BE34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E3417"/>
    <w:pPr>
      <w:spacing w:before="300"/>
      <w:ind w:firstLine="0"/>
      <w:jc w:val="left"/>
    </w:pPr>
  </w:style>
  <w:style w:type="paragraph" w:styleId="31">
    <w:name w:val="Body Text 3"/>
    <w:basedOn w:val="a"/>
    <w:link w:val="32"/>
    <w:uiPriority w:val="99"/>
    <w:rsid w:val="00285DF4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85DF4"/>
    <w:rPr>
      <w:rFonts w:ascii="Times New Roman" w:hAnsi="Times New Roman" w:cs="Times New Roman"/>
      <w:sz w:val="16"/>
      <w:szCs w:val="16"/>
    </w:rPr>
  </w:style>
  <w:style w:type="paragraph" w:styleId="afffd">
    <w:name w:val="List Paragraph"/>
    <w:basedOn w:val="a"/>
    <w:qFormat/>
    <w:rsid w:val="00285DF4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customStyle="1" w:styleId="21">
    <w:name w:val="Основной текст 21"/>
    <w:basedOn w:val="a"/>
    <w:rsid w:val="0021586D"/>
    <w:pPr>
      <w:widowControl/>
      <w:suppressAutoHyphens/>
      <w:autoSpaceDE/>
      <w:autoSpaceDN/>
      <w:adjustRightInd/>
      <w:spacing w:line="360" w:lineRule="atLeast"/>
      <w:ind w:firstLine="0"/>
    </w:pPr>
    <w:rPr>
      <w:rFonts w:ascii="Times New Roman CYR" w:hAnsi="Times New Roman CYR" w:cs="Times New Roman CYR"/>
      <w:sz w:val="28"/>
      <w:szCs w:val="20"/>
      <w:lang w:eastAsia="zh-CN"/>
    </w:rPr>
  </w:style>
  <w:style w:type="table" w:styleId="afffe">
    <w:name w:val="Table Grid"/>
    <w:basedOn w:val="a1"/>
    <w:rsid w:val="00F535D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Strong"/>
    <w:basedOn w:val="a0"/>
    <w:uiPriority w:val="22"/>
    <w:qFormat/>
    <w:rsid w:val="004B6B02"/>
    <w:rPr>
      <w:b/>
      <w:bCs/>
    </w:rPr>
  </w:style>
  <w:style w:type="paragraph" w:customStyle="1" w:styleId="affff0">
    <w:name w:val="Нормальный"/>
    <w:rsid w:val="00807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u">
    <w:name w:val="u"/>
    <w:basedOn w:val="a"/>
    <w:rsid w:val="00A81686"/>
    <w:pPr>
      <w:widowControl/>
      <w:autoSpaceDE/>
      <w:autoSpaceDN/>
      <w:adjustRightInd/>
      <w:ind w:firstLine="390"/>
    </w:pPr>
    <w:rPr>
      <w:rFonts w:ascii="Times New Roman" w:eastAsia="Times New Roman" w:hAnsi="Times New Roman" w:cs="Calibri"/>
      <w:color w:val="000000"/>
      <w:lang w:eastAsia="ar-SA"/>
    </w:rPr>
  </w:style>
  <w:style w:type="character" w:customStyle="1" w:styleId="blk">
    <w:name w:val="blk"/>
    <w:basedOn w:val="a0"/>
    <w:rsid w:val="003206D6"/>
  </w:style>
  <w:style w:type="paragraph" w:customStyle="1" w:styleId="affff1">
    <w:name w:val="Базовый"/>
    <w:rsid w:val="00646056"/>
    <w:pPr>
      <w:tabs>
        <w:tab w:val="left" w:pos="709"/>
      </w:tabs>
      <w:suppressAutoHyphens/>
      <w:spacing w:before="240" w:after="0" w:line="259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Cell">
    <w:name w:val="ConsPlusCell"/>
    <w:rsid w:val="00646056"/>
    <w:pPr>
      <w:widowControl w:val="0"/>
      <w:tabs>
        <w:tab w:val="left" w:pos="709"/>
      </w:tabs>
      <w:suppressAutoHyphens/>
      <w:spacing w:after="160" w:line="259" w:lineRule="auto"/>
    </w:pPr>
    <w:rPr>
      <w:rFonts w:ascii="Calibri" w:eastAsia="Times New Roman" w:hAnsi="Calibri" w:cs="Calibri"/>
    </w:rPr>
  </w:style>
  <w:style w:type="paragraph" w:styleId="affff2">
    <w:name w:val="Normal (Web)"/>
    <w:basedOn w:val="a"/>
    <w:uiPriority w:val="99"/>
    <w:rsid w:val="00D403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uiPriority w:val="99"/>
    <w:qFormat/>
    <w:rsid w:val="00DD3F08"/>
    <w:pPr>
      <w:widowControl/>
      <w:suppressAutoHyphens/>
      <w:autoSpaceDE/>
      <w:autoSpaceDN/>
      <w:adjustRightInd/>
      <w:spacing w:before="240"/>
      <w:ind w:left="720"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customStyle="1" w:styleId="affff3">
    <w:name w:val="Обычный в таблице"/>
    <w:basedOn w:val="a"/>
    <w:uiPriority w:val="99"/>
    <w:rsid w:val="001628E5"/>
    <w:pPr>
      <w:widowControl/>
      <w:suppressAutoHyphens/>
      <w:autoSpaceDE/>
      <w:autoSpaceDN/>
      <w:adjustRightInd/>
      <w:spacing w:before="120"/>
      <w:ind w:firstLine="0"/>
    </w:pPr>
    <w:rPr>
      <w:rFonts w:ascii="Times New Roman" w:eastAsia="Times New Roman" w:hAnsi="Times New Roman" w:cs="Times New Roman"/>
      <w:color w:val="00000A"/>
      <w:sz w:val="22"/>
      <w:szCs w:val="22"/>
    </w:rPr>
  </w:style>
  <w:style w:type="paragraph" w:styleId="affff4">
    <w:name w:val="Body Text"/>
    <w:basedOn w:val="a"/>
    <w:link w:val="affff5"/>
    <w:uiPriority w:val="99"/>
    <w:semiHidden/>
    <w:unhideWhenUsed/>
    <w:rsid w:val="006F121B"/>
    <w:pPr>
      <w:spacing w:after="120"/>
    </w:pPr>
  </w:style>
  <w:style w:type="character" w:customStyle="1" w:styleId="affff5">
    <w:name w:val="Основной текст Знак"/>
    <w:basedOn w:val="a0"/>
    <w:link w:val="affff4"/>
    <w:uiPriority w:val="99"/>
    <w:semiHidden/>
    <w:rsid w:val="006F121B"/>
    <w:rPr>
      <w:rFonts w:ascii="Arial" w:hAnsi="Arial" w:cs="Arial"/>
      <w:sz w:val="24"/>
      <w:szCs w:val="24"/>
    </w:rPr>
  </w:style>
  <w:style w:type="character" w:customStyle="1" w:styleId="-0">
    <w:name w:val="Интернет-ссылка"/>
    <w:rsid w:val="00B70652"/>
    <w:rPr>
      <w:color w:val="0000FF"/>
      <w:u w:val="single"/>
      <w:lang w:val="ru-RU" w:eastAsia="ru-RU" w:bidi="ru-RU"/>
    </w:rPr>
  </w:style>
  <w:style w:type="paragraph" w:styleId="affff6">
    <w:name w:val="List"/>
    <w:basedOn w:val="affff4"/>
    <w:uiPriority w:val="99"/>
    <w:rsid w:val="009425F8"/>
    <w:pPr>
      <w:widowControl/>
      <w:suppressAutoHyphens/>
      <w:autoSpaceDE/>
      <w:autoSpaceDN/>
      <w:adjustRightInd/>
      <w:spacing w:before="240" w:line="288" w:lineRule="auto"/>
      <w:ind w:firstLine="0"/>
      <w:jc w:val="left"/>
    </w:pPr>
    <w:rPr>
      <w:rFonts w:ascii="Times New Roman" w:eastAsia="Times New Roman" w:hAnsi="Times New Roman" w:cs="Times New Roman"/>
      <w:color w:val="00000A"/>
    </w:rPr>
  </w:style>
  <w:style w:type="paragraph" w:styleId="affff7">
    <w:name w:val="header"/>
    <w:basedOn w:val="a"/>
    <w:link w:val="affff8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6B2178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rsid w:val="006B217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6B2178"/>
    <w:rPr>
      <w:rFonts w:ascii="Arial" w:hAnsi="Arial" w:cs="Arial"/>
      <w:sz w:val="24"/>
      <w:szCs w:val="24"/>
    </w:rPr>
  </w:style>
  <w:style w:type="paragraph" w:styleId="affffb">
    <w:name w:val="Balloon Text"/>
    <w:basedOn w:val="a"/>
    <w:link w:val="affffc"/>
    <w:uiPriority w:val="99"/>
    <w:semiHidden/>
    <w:unhideWhenUsed/>
    <w:rsid w:val="00146F71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basedOn w:val="a0"/>
    <w:link w:val="affffb"/>
    <w:uiPriority w:val="99"/>
    <w:semiHidden/>
    <w:rsid w:val="00146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36B4-E04A-461D-BC6E-A914FE3D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User_econom</cp:lastModifiedBy>
  <cp:revision>50</cp:revision>
  <cp:lastPrinted>2021-03-18T07:37:00Z</cp:lastPrinted>
  <dcterms:created xsi:type="dcterms:W3CDTF">2018-03-01T15:22:00Z</dcterms:created>
  <dcterms:modified xsi:type="dcterms:W3CDTF">2022-01-11T07:19:00Z</dcterms:modified>
</cp:coreProperties>
</file>