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FC57" w14:textId="77777777" w:rsidR="00F83AD5" w:rsidRPr="00602FD8" w:rsidRDefault="00F83AD5" w:rsidP="00F83AD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bookmarkStart w:id="0" w:name="sub_4"/>
      <w:r w:rsidRPr="00602FD8">
        <w:rPr>
          <w:rFonts w:ascii="Times New Roman" w:eastAsia="Times New Roman" w:hAnsi="Times New Roman" w:cs="Times New Roman"/>
          <w:b/>
        </w:rPr>
        <w:t xml:space="preserve">ПАСПОРТ МУНИЦИПАЛЬНОЙ ПРОГРАММЫ 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469"/>
      </w:tblGrid>
      <w:tr w:rsidR="00F83AD5" w:rsidRPr="00602FD8" w14:paraId="5F618A0A" w14:textId="77777777" w:rsidTr="002F2ED7">
        <w:trPr>
          <w:trHeight w:val="15"/>
          <w:jc w:val="center"/>
        </w:trPr>
        <w:tc>
          <w:tcPr>
            <w:tcW w:w="2880" w:type="dxa"/>
            <w:hideMark/>
          </w:tcPr>
          <w:p w14:paraId="75587A02" w14:textId="77777777" w:rsidR="00F83AD5" w:rsidRPr="00602FD8" w:rsidRDefault="00F83AD5" w:rsidP="00F83A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hideMark/>
          </w:tcPr>
          <w:p w14:paraId="5E4D87D9" w14:textId="77777777" w:rsidR="00F83AD5" w:rsidRPr="00602FD8" w:rsidRDefault="00F83AD5" w:rsidP="00F83A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02FD8" w14:paraId="072E038F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854A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B31AF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"</w:t>
            </w:r>
            <w:bookmarkStart w:id="1" w:name="_Hlk55807702"/>
            <w:r w:rsidRPr="00602FD8">
              <w:rPr>
                <w:rFonts w:ascii="Times New Roman" w:eastAsia="Times New Roman" w:hAnsi="Times New Roman" w:cs="Times New Roman"/>
              </w:rPr>
              <w:t>Развитие образования  на терри</w:t>
            </w:r>
            <w:r w:rsidR="00576354" w:rsidRPr="00602FD8">
              <w:rPr>
                <w:rFonts w:ascii="Times New Roman" w:eastAsia="Times New Roman" w:hAnsi="Times New Roman" w:cs="Times New Roman"/>
              </w:rPr>
              <w:t xml:space="preserve">тории </w:t>
            </w:r>
            <w:proofErr w:type="spellStart"/>
            <w:r w:rsidR="00576354" w:rsidRPr="00602FD8">
              <w:rPr>
                <w:rFonts w:ascii="Times New Roman" w:eastAsia="Times New Roman" w:hAnsi="Times New Roman" w:cs="Times New Roman"/>
              </w:rPr>
              <w:t>К</w:t>
            </w:r>
            <w:r w:rsidR="00CB4437" w:rsidRPr="00602FD8">
              <w:rPr>
                <w:rFonts w:ascii="Times New Roman" w:eastAsia="Times New Roman" w:hAnsi="Times New Roman" w:cs="Times New Roman"/>
              </w:rPr>
              <w:t>ызылского</w:t>
            </w:r>
            <w:proofErr w:type="spellEnd"/>
            <w:r w:rsidR="00CB443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443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CB4437" w:rsidRPr="00602FD8">
              <w:rPr>
                <w:rFonts w:ascii="Times New Roman" w:eastAsia="Times New Roman" w:hAnsi="Times New Roman" w:cs="Times New Roman"/>
              </w:rPr>
              <w:t xml:space="preserve"> на 2021</w:t>
            </w:r>
            <w:r w:rsidR="00E44FE8" w:rsidRPr="00602FD8">
              <w:rPr>
                <w:rFonts w:ascii="Times New Roman" w:eastAsia="Times New Roman" w:hAnsi="Times New Roman" w:cs="Times New Roman"/>
              </w:rPr>
              <w:t xml:space="preserve"> – 2023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годы</w:t>
            </w:r>
            <w:bookmarkEnd w:id="1"/>
            <w:r w:rsidRPr="00602FD8">
              <w:rPr>
                <w:rFonts w:ascii="Times New Roman" w:eastAsia="Times New Roman" w:hAnsi="Times New Roman" w:cs="Times New Roman"/>
              </w:rPr>
              <w:t>" (далее - Программа)</w:t>
            </w:r>
          </w:p>
        </w:tc>
      </w:tr>
      <w:tr w:rsidR="00F83AD5" w:rsidRPr="00602FD8" w14:paraId="4B925CC4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B3788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E00D2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3AD5" w:rsidRPr="00602FD8" w14:paraId="58AFAC3E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DBB4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Соисполнители Программы</w:t>
            </w:r>
          </w:p>
          <w:p w14:paraId="49072242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A1B0A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Управление финансов муниципал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ьного района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4BAC1909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Управление культуры Администрации муниципал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ьного района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24495646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Управление труда и социальн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ой защиты МР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2C7F7367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ЦКБ</w:t>
            </w:r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;</w:t>
            </w:r>
          </w:p>
          <w:p w14:paraId="307B0432" w14:textId="77777777" w:rsidR="001C0267" w:rsidRPr="00602FD8" w:rsidRDefault="001C0267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</w:t>
            </w:r>
            <w:r w:rsidR="00F83AD5" w:rsidRPr="00602FD8">
              <w:rPr>
                <w:rFonts w:ascii="Times New Roman" w:eastAsia="Times New Roman" w:hAnsi="Times New Roman" w:cs="Times New Roman"/>
              </w:rPr>
              <w:t>тдел жизнеобеспечения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Администрации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7A5CBA77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Межмуниципаль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ный отдел полиции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», А</w:t>
            </w:r>
            <w:r w:rsidRPr="00602FD8">
              <w:rPr>
                <w:rFonts w:ascii="Times New Roman" w:eastAsia="Times New Roman" w:hAnsi="Times New Roman" w:cs="Times New Roman"/>
              </w:rPr>
              <w:t>дминистрации муниципальных образован</w:t>
            </w:r>
            <w:r w:rsidR="001C0267" w:rsidRPr="00602FD8">
              <w:rPr>
                <w:rFonts w:ascii="Times New Roman" w:eastAsia="Times New Roman" w:hAnsi="Times New Roman" w:cs="Times New Roman"/>
              </w:rPr>
              <w:t xml:space="preserve">ий поселений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;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6A724C" w14:textId="77777777" w:rsidR="00F83AD5" w:rsidRPr="00602FD8" w:rsidRDefault="001C0267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бразовательные организации </w:t>
            </w:r>
            <w:proofErr w:type="spellStart"/>
            <w:r w:rsidR="00F83AD5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F83AD5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3AD5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F83AD5" w:rsidRPr="00602FD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83AD5" w:rsidRPr="00602FD8" w14:paraId="13AD287C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FB02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6662B" w14:textId="77777777" w:rsidR="00257147" w:rsidRPr="00602FD8" w:rsidRDefault="00F83AD5" w:rsidP="0002252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дошкольного образования";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2 "Развитие общего образования";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3 "Развитие дополнительного образования детей";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4 "Отдых и оздоровление детей";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</w:t>
            </w:r>
            <w:r w:rsidR="00257147"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амма 5 </w:t>
            </w:r>
            <w:r w:rsidR="00257147" w:rsidRPr="00602FD8">
              <w:rPr>
                <w:rFonts w:ascii="Times New Roman" w:hAnsi="Times New Roman" w:cs="Times New Roman"/>
                <w:sz w:val="24"/>
                <w:szCs w:val="24"/>
              </w:rPr>
              <w:t>"В каждой семье - не менее одного ребенка с высшим образованием";</w:t>
            </w:r>
          </w:p>
          <w:p w14:paraId="074A65D4" w14:textId="77777777" w:rsidR="00F01292" w:rsidRPr="00602FD8" w:rsidRDefault="00F0129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подпрограмма 6 "Безопасность образовательных организаций";</w:t>
            </w:r>
          </w:p>
          <w:p w14:paraId="4C312033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="00F01292" w:rsidRPr="00602FD8">
              <w:rPr>
                <w:rFonts w:ascii="Times New Roman" w:eastAsia="Times New Roman" w:hAnsi="Times New Roman" w:cs="Times New Roman"/>
              </w:rPr>
              <w:t>7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"Создание условий для выполнения муниципальной программы".</w:t>
            </w:r>
          </w:p>
        </w:tc>
      </w:tr>
      <w:tr w:rsidR="00F83AD5" w:rsidRPr="00602FD8" w14:paraId="25008ED0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6DC5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Цель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0A1EB" w14:textId="77777777" w:rsidR="00F83AD5" w:rsidRPr="00602FD8" w:rsidRDefault="00203996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Создание условий для обеспечения стабильного функционирования системы образования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обеспечения прав граждан на получение общедоступного дошкольного, общего и дополнительного 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образования, 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а также повышения качества образования в соответствии с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требованиям</w:t>
            </w:r>
            <w:r w:rsidRPr="00602FD8">
              <w:rPr>
                <w:rFonts w:ascii="Times New Roman" w:eastAsia="Times New Roman" w:hAnsi="Times New Roman" w:cs="Times New Roman"/>
              </w:rPr>
              <w:t>и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инновационного развития экономики и современным требованиям</w:t>
            </w:r>
          </w:p>
        </w:tc>
      </w:tr>
      <w:tr w:rsidR="00F83AD5" w:rsidRPr="00602FD8" w14:paraId="35C6DDBD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37E42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F6265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создание условий для развития системы предоставления качественного общедоступного и бесплатного дошкольного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общедоступного и бесплатного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дополнительного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современной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обеспечение эффективной системы по социализации и самореализации, развитию потенциала детей;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обеспечение доступности полноценного (качественного) отдыха и оздоровления детей;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реализация государственной, региональной муниципальной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14:paraId="572EB447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индивидуальное сопровождение детей, включенных в проект «В каждой семье не менее одного ребенка»;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совершенствование системы патриотического воспитания детей;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r w:rsidR="00981BD0" w:rsidRPr="00602FD8">
              <w:rPr>
                <w:rFonts w:ascii="Times New Roman" w:eastAsia="Times New Roman" w:hAnsi="Times New Roman" w:cs="Times New Roman"/>
              </w:rPr>
              <w:t>обеспечение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условий, </w:t>
            </w:r>
            <w:r w:rsidR="00981BD0" w:rsidRPr="00602FD8">
              <w:rPr>
                <w:rFonts w:ascii="Times New Roman" w:eastAsia="Times New Roman" w:hAnsi="Times New Roman" w:cs="Times New Roman"/>
              </w:rPr>
              <w:t xml:space="preserve">для эффективного функционирования  и </w:t>
            </w:r>
            <w:r w:rsidR="00981BD0" w:rsidRPr="00602FD8">
              <w:rPr>
                <w:rFonts w:ascii="Times New Roman" w:eastAsia="Times New Roman" w:hAnsi="Times New Roman" w:cs="Times New Roman"/>
              </w:rPr>
              <w:lastRenderedPageBreak/>
              <w:t xml:space="preserve">развития муниципальной системы образования </w:t>
            </w:r>
            <w:proofErr w:type="spellStart"/>
            <w:r w:rsidR="00981BD0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981BD0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1BD0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</w:p>
        </w:tc>
      </w:tr>
      <w:tr w:rsidR="00F83AD5" w:rsidRPr="00602FD8" w14:paraId="690EF2C4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55C40" w14:textId="77777777" w:rsidR="00F83AD5" w:rsidRPr="00602FD8" w:rsidRDefault="00136EDD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0CCC0" w14:textId="7CC74345" w:rsidR="00942787" w:rsidRPr="00602FD8" w:rsidRDefault="0094278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доля детей в возрасте от 0 до 3 лет, получающих дошкольную 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обеспеченность детей дошкольного возраста местами в дошкольных образовательных организациях (количество детей на 1000 мест);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учреждений образования, имеющих сайты, соответствующие действующему законодательству Российской Федерации;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направленности;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конкурсных заявок на участие в федеральных и региональных конкурсных мероприятиях от общего числа работников организаций;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поколениях;</w:t>
            </w:r>
          </w:p>
          <w:p w14:paraId="285BE939" w14:textId="77777777" w:rsidR="00F83AD5" w:rsidRPr="00602FD8" w:rsidRDefault="0094278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общем образовании;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детей по категориям местожительства, социального и имущественного статусов, состояния здоровья, охваченных моделями и программами социализации, в общем количестве детей по указанным категориям в муниципальном районе;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новых рабочих мест;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исполнение объема налоговых и неналоговых доходов в консолидированный бюджет;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численности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обучающихся в общеобразовательных организациях;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</w:tc>
      </w:tr>
      <w:tr w:rsidR="00F83AD5" w:rsidRPr="00602FD8" w14:paraId="26B28DC5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438D8" w14:textId="77777777" w:rsidR="00F83AD5" w:rsidRPr="00602FD8" w:rsidRDefault="00935286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="00F83AD5" w:rsidRPr="00602FD8">
              <w:rPr>
                <w:rFonts w:ascii="Times New Roman" w:eastAsia="Times New Roman" w:hAnsi="Times New Roman" w:cs="Times New Roman"/>
              </w:rPr>
              <w:t>роки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5A908" w14:textId="77777777" w:rsidR="00F83AD5" w:rsidRPr="00602FD8" w:rsidRDefault="00CB443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2021 2023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годы;</w:t>
            </w:r>
            <w:r w:rsidR="00F83AD5" w:rsidRPr="00602FD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83AD5" w:rsidRPr="00602FD8" w14:paraId="3FBE4F5B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8DB1" w14:textId="77777777" w:rsidR="00F83AD5" w:rsidRPr="00602FD8" w:rsidRDefault="00F83AD5" w:rsidP="00136EDD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Объемы </w:t>
            </w:r>
            <w:r w:rsidR="00136EDD" w:rsidRPr="00602FD8">
              <w:rPr>
                <w:rFonts w:ascii="Times New Roman" w:eastAsia="Times New Roman" w:hAnsi="Times New Roman" w:cs="Times New Roman"/>
              </w:rPr>
              <w:t xml:space="preserve"> и источники финансового обеспечения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F45D6" w14:textId="62171628" w:rsidR="006240D1" w:rsidRPr="0065215C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5215C">
              <w:rPr>
                <w:rFonts w:ascii="Times New Roman" w:eastAsia="Times New Roman" w:hAnsi="Times New Roman" w:cs="Times New Roman"/>
                <w:b/>
              </w:rPr>
              <w:t xml:space="preserve">Общий объем финансирования Программы на 2021 – 2023 годы составляет </w:t>
            </w:r>
            <w:r w:rsidR="00FE2B93">
              <w:rPr>
                <w:rFonts w:ascii="Times New Roman" w:eastAsia="Times New Roman" w:hAnsi="Times New Roman" w:cs="Times New Roman"/>
                <w:b/>
              </w:rPr>
              <w:t>2900758,394</w:t>
            </w:r>
            <w:r w:rsidRPr="0065215C">
              <w:rPr>
                <w:rFonts w:ascii="Times New Roman" w:eastAsia="Times New Roman" w:hAnsi="Times New Roman" w:cs="Times New Roman"/>
                <w:b/>
              </w:rPr>
              <w:t xml:space="preserve"> тыс. рублей,</w:t>
            </w:r>
            <w:r w:rsidR="008C68DB" w:rsidRPr="0065215C">
              <w:rPr>
                <w:rFonts w:ascii="Times New Roman" w:eastAsia="Times New Roman" w:hAnsi="Times New Roman" w:cs="Times New Roman"/>
                <w:b/>
              </w:rPr>
              <w:t xml:space="preserve"> в том числе за счет местного бюджета </w:t>
            </w:r>
            <w:r w:rsidR="0065215C" w:rsidRPr="0065215C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C68DB" w:rsidRPr="006521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5215C" w:rsidRPr="0065215C">
              <w:rPr>
                <w:rFonts w:ascii="Times New Roman" w:eastAsia="Times New Roman" w:hAnsi="Times New Roman" w:cs="Times New Roman"/>
                <w:b/>
              </w:rPr>
              <w:t>553306,142 тыс. рублей.</w:t>
            </w:r>
          </w:p>
          <w:p w14:paraId="0C370DAB" w14:textId="19879EB8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- 2021 год – </w:t>
            </w:r>
            <w:r w:rsidR="00FE2B93">
              <w:rPr>
                <w:rFonts w:ascii="Times New Roman" w:eastAsia="Times New Roman" w:hAnsi="Times New Roman" w:cs="Times New Roman"/>
              </w:rPr>
              <w:t>874164,706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руб., в том числе за счет местного бюджета – </w:t>
            </w:r>
            <w:r w:rsidR="008C68DB">
              <w:rPr>
                <w:rFonts w:ascii="Times New Roman" w:eastAsia="Times New Roman" w:hAnsi="Times New Roman" w:cs="Times New Roman"/>
              </w:rPr>
              <w:t>172106,8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.;</w:t>
            </w:r>
          </w:p>
          <w:p w14:paraId="37141451" w14:textId="7FBFF473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- 2022 год – </w:t>
            </w:r>
            <w:r w:rsidR="00FE2B93">
              <w:rPr>
                <w:rFonts w:ascii="Times New Roman" w:eastAsia="Times New Roman" w:hAnsi="Times New Roman" w:cs="Times New Roman"/>
              </w:rPr>
              <w:t>979030,766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., в том числе за счет местного бюджета – 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184154,28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</w:t>
            </w:r>
          </w:p>
          <w:p w14:paraId="185C2DF0" w14:textId="3D05E27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- 2023 год – </w:t>
            </w:r>
            <w:r w:rsidR="00FE2B93">
              <w:rPr>
                <w:rFonts w:ascii="Times New Roman" w:eastAsia="Times New Roman" w:hAnsi="Times New Roman" w:cs="Times New Roman"/>
              </w:rPr>
              <w:t>1047562,922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., в том числе за счет местного бюджета 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197045,062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</w:t>
            </w:r>
          </w:p>
          <w:p w14:paraId="75384778" w14:textId="774A015D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1C43">
              <w:rPr>
                <w:rFonts w:ascii="Times New Roman" w:eastAsia="Times New Roman" w:hAnsi="Times New Roman" w:cs="Times New Roman"/>
                <w:b/>
              </w:rPr>
              <w:t xml:space="preserve">подпрограмма 1 "Развитие дошкольного образования" – </w:t>
            </w:r>
            <w:r w:rsidR="00F55560">
              <w:rPr>
                <w:rFonts w:ascii="Times New Roman" w:eastAsia="Times New Roman" w:hAnsi="Times New Roman" w:cs="Times New Roman"/>
                <w:b/>
              </w:rPr>
              <w:t>804254,816</w:t>
            </w:r>
            <w:r w:rsidRPr="002A1C43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276613,21 тыс. рублей, </w:t>
            </w:r>
            <w:r w:rsidRPr="00602FD8">
              <w:rPr>
                <w:rFonts w:ascii="Times New Roman" w:eastAsia="Times New Roman" w:hAnsi="Times New Roman" w:cs="Times New Roman"/>
              </w:rPr>
              <w:t>в том числе по годам:</w:t>
            </w:r>
          </w:p>
          <w:p w14:paraId="0B1ACD9E" w14:textId="113FDC8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2021 г. -</w:t>
            </w:r>
            <w:r w:rsidR="006B10C7">
              <w:rPr>
                <w:rFonts w:ascii="Times New Roman" w:eastAsia="Times New Roman" w:hAnsi="Times New Roman" w:cs="Times New Roman"/>
              </w:rPr>
              <w:t>250164,8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 из них:</w:t>
            </w:r>
            <w:r w:rsidR="00455482">
              <w:rPr>
                <w:rFonts w:ascii="Times New Roman" w:eastAsia="Times New Roman" w:hAnsi="Times New Roman" w:cs="Times New Roman"/>
              </w:rPr>
              <w:t xml:space="preserve"> М.Б. – </w:t>
            </w:r>
            <w:r w:rsidR="006B10C7">
              <w:rPr>
                <w:rFonts w:ascii="Times New Roman" w:eastAsia="Times New Roman" w:hAnsi="Times New Roman" w:cs="Times New Roman"/>
              </w:rPr>
              <w:t>86041,0</w:t>
            </w:r>
            <w:r w:rsidR="00455482">
              <w:rPr>
                <w:rFonts w:ascii="Times New Roman" w:eastAsia="Times New Roman" w:hAnsi="Times New Roman" w:cs="Times New Roman"/>
              </w:rPr>
              <w:t xml:space="preserve"> тыс. рублей.</w:t>
            </w:r>
          </w:p>
          <w:p w14:paraId="1E4EE62A" w14:textId="44438296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2022 г. -</w:t>
            </w:r>
            <w:r w:rsidR="00F55560">
              <w:rPr>
                <w:rFonts w:ascii="Times New Roman" w:eastAsia="Times New Roman" w:hAnsi="Times New Roman" w:cs="Times New Roman"/>
              </w:rPr>
              <w:t>267676,336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 из них:</w:t>
            </w:r>
            <w:r w:rsidR="00F55560">
              <w:rPr>
                <w:rFonts w:ascii="Times New Roman" w:eastAsia="Times New Roman" w:hAnsi="Times New Roman" w:cs="Times New Roman"/>
              </w:rPr>
              <w:t xml:space="preserve"> М.Б. – 92063,87 тыс. рублей.</w:t>
            </w:r>
          </w:p>
          <w:p w14:paraId="53E0A2D6" w14:textId="33460448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F55560">
              <w:rPr>
                <w:rFonts w:ascii="Times New Roman" w:eastAsia="Times New Roman" w:hAnsi="Times New Roman" w:cs="Times New Roman"/>
              </w:rPr>
              <w:t>286413,680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F55560">
              <w:rPr>
                <w:rFonts w:ascii="Times New Roman" w:eastAsia="Times New Roman" w:hAnsi="Times New Roman" w:cs="Times New Roman"/>
              </w:rPr>
              <w:t>, из них: М.Б. – 98508,34 тыс. рублей</w:t>
            </w:r>
          </w:p>
          <w:p w14:paraId="6BD3D3D1" w14:textId="55AA98FD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55482">
              <w:rPr>
                <w:rFonts w:ascii="Times New Roman" w:eastAsia="Times New Roman" w:hAnsi="Times New Roman" w:cs="Times New Roman"/>
                <w:b/>
              </w:rPr>
              <w:t xml:space="preserve">подпрограмма 2 "Развитие общего образования" – </w:t>
            </w:r>
            <w:r w:rsidR="00FE2B93">
              <w:rPr>
                <w:rFonts w:ascii="Times New Roman" w:eastAsia="Times New Roman" w:hAnsi="Times New Roman" w:cs="Times New Roman"/>
                <w:b/>
              </w:rPr>
              <w:t>1965029,151</w:t>
            </w:r>
            <w:r w:rsidRPr="00455482">
              <w:rPr>
                <w:rFonts w:ascii="Times New Roman" w:eastAsia="Times New Roman" w:hAnsi="Times New Roman" w:cs="Times New Roman"/>
                <w:b/>
              </w:rPr>
              <w:t xml:space="preserve">  тыс. рублей,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153052,07 тыс. рублей.</w:t>
            </w:r>
          </w:p>
          <w:p w14:paraId="3871DE3B" w14:textId="269E7B13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 xml:space="preserve">2021 г. –  </w:t>
            </w:r>
            <w:r w:rsidR="00DC5A4A">
              <w:rPr>
                <w:rFonts w:ascii="Times New Roman" w:eastAsia="Times New Roman" w:hAnsi="Times New Roman" w:cs="Times New Roman"/>
              </w:rPr>
              <w:t>583104,566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  <w:r w:rsidR="006B10C7">
              <w:rPr>
                <w:rFonts w:ascii="Times New Roman" w:eastAsia="Times New Roman" w:hAnsi="Times New Roman" w:cs="Times New Roman"/>
              </w:rPr>
              <w:t>, из них: М.Б. – 47607,1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.</w:t>
            </w:r>
          </w:p>
          <w:p w14:paraId="03674718" w14:textId="0B523E6A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FE2B93">
              <w:rPr>
                <w:rFonts w:ascii="Times New Roman" w:eastAsia="Times New Roman" w:hAnsi="Times New Roman" w:cs="Times New Roman"/>
              </w:rPr>
              <w:t>667596,418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50939,6 тыс. рублей.</w:t>
            </w:r>
          </w:p>
          <w:p w14:paraId="2C1F060A" w14:textId="16A4EAAA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FE2B93">
              <w:rPr>
                <w:rFonts w:ascii="Times New Roman" w:eastAsia="Times New Roman" w:hAnsi="Times New Roman" w:cs="Times New Roman"/>
              </w:rPr>
              <w:t>714328,167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Pr="00602FD8">
              <w:rPr>
                <w:rFonts w:ascii="Times New Roman" w:eastAsia="Times New Roman" w:hAnsi="Times New Roman" w:cs="Times New Roman"/>
              </w:rPr>
              <w:t>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54505,37 тыс. рублей.</w:t>
            </w:r>
          </w:p>
          <w:p w14:paraId="3D376874" w14:textId="79D8F71B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3 "Развитие дополнительного образования детей"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30594,467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30334,834 тыс. рублей.</w:t>
            </w:r>
          </w:p>
          <w:p w14:paraId="11AEF42C" w14:textId="70D3B77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9516,460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них: М.Б. – 9435,7 тыс. рублей.</w:t>
            </w:r>
          </w:p>
          <w:p w14:paraId="7FDA0124" w14:textId="65C35159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2022 г. -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10182,612 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тыс. рублей, </w:t>
            </w:r>
            <w:r w:rsidR="00553BBC">
              <w:rPr>
                <w:rFonts w:ascii="Times New Roman" w:eastAsia="Times New Roman" w:hAnsi="Times New Roman" w:cs="Times New Roman"/>
              </w:rPr>
              <w:t>из них: М.Б. – 10096,2 тыс. рублей.</w:t>
            </w:r>
          </w:p>
          <w:p w14:paraId="696AB504" w14:textId="7C47EED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553BBC">
              <w:rPr>
                <w:rFonts w:ascii="Times New Roman" w:eastAsia="Times New Roman" w:hAnsi="Times New Roman" w:cs="Times New Roman"/>
              </w:rPr>
              <w:t>10895,395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10802,934 тыс. рублей.</w:t>
            </w:r>
          </w:p>
          <w:p w14:paraId="3DAF4CDE" w14:textId="525FF58E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B10C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одпрограмма 4 "Отдых и оздоровление детей"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16637,11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рублей, </w:t>
            </w:r>
            <w:r w:rsidRPr="00602FD8">
              <w:rPr>
                <w:rFonts w:ascii="Times New Roman" w:eastAsia="Times New Roman" w:hAnsi="Times New Roman" w:cs="Times New Roman"/>
              </w:rPr>
              <w:t>из них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9194,6 тыс. рублей.</w:t>
            </w:r>
          </w:p>
          <w:p w14:paraId="0924C881" w14:textId="766B49BC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5175,0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 М.Б. – 2860,0 тыс. рублей,</w:t>
            </w:r>
          </w:p>
          <w:p w14:paraId="632CA6E5" w14:textId="41A6405B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553BBC">
              <w:rPr>
                <w:rFonts w:ascii="Times New Roman" w:eastAsia="Times New Roman" w:hAnsi="Times New Roman" w:cs="Times New Roman"/>
              </w:rPr>
              <w:t>5537,25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из них М.Б. – 3060,2 тыс. рублей,</w:t>
            </w:r>
          </w:p>
          <w:p w14:paraId="430B9B93" w14:textId="502D55C3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553BBC">
              <w:rPr>
                <w:rFonts w:ascii="Times New Roman" w:eastAsia="Times New Roman" w:hAnsi="Times New Roman" w:cs="Times New Roman"/>
              </w:rPr>
              <w:t>5924,86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из них М.Б. – 3274,4 тыс. рублей,</w:t>
            </w:r>
          </w:p>
          <w:p w14:paraId="2DF9463C" w14:textId="15DCF607" w:rsidR="004B5EC2" w:rsidRPr="003403B3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03B3">
              <w:rPr>
                <w:rFonts w:ascii="Times New Roman" w:eastAsia="Times New Roman" w:hAnsi="Times New Roman" w:cs="Times New Roman"/>
                <w:highlight w:val="yellow"/>
              </w:rPr>
              <w:t xml:space="preserve">подпрограмма 5 "В каждой семье - не менее одного ребенка с высшим образованием на 2020 - 2023 годы" -  </w:t>
            </w:r>
            <w:r w:rsidR="006B7F39"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  <w:r w:rsidRPr="003403B3">
              <w:rPr>
                <w:rFonts w:ascii="Times New Roman" w:eastAsia="Times New Roman" w:hAnsi="Times New Roman" w:cs="Times New Roman"/>
                <w:highlight w:val="yellow"/>
              </w:rPr>
              <w:t xml:space="preserve"> тыс. рублей</w:t>
            </w:r>
            <w:r w:rsidR="0065215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14:paraId="5EC148D0" w14:textId="40F9AD18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6 "Безопасность образовательных организаций"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4822,35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183385">
              <w:rPr>
                <w:rFonts w:ascii="Times New Roman" w:eastAsia="Times New Roman" w:hAnsi="Times New Roman" w:cs="Times New Roman"/>
              </w:rPr>
              <w:t xml:space="preserve"> 4822,35 тыс. рублей.</w:t>
            </w:r>
          </w:p>
          <w:p w14:paraId="38134AA0" w14:textId="3444E52A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1500,0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553BBC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="008C68DB">
              <w:rPr>
                <w:rFonts w:ascii="Times New Roman" w:eastAsia="Times New Roman" w:hAnsi="Times New Roman" w:cs="Times New Roman"/>
              </w:rPr>
              <w:t>–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="008C68DB">
              <w:rPr>
                <w:rFonts w:ascii="Times New Roman" w:eastAsia="Times New Roman" w:hAnsi="Times New Roman" w:cs="Times New Roman"/>
              </w:rPr>
              <w:t>1500,0 тыс. рублей.</w:t>
            </w:r>
          </w:p>
          <w:p w14:paraId="5722A7A7" w14:textId="4F1E534F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2022 г. – </w:t>
            </w:r>
            <w:r w:rsidR="00553BBC">
              <w:rPr>
                <w:rFonts w:ascii="Times New Roman" w:eastAsia="Times New Roman" w:hAnsi="Times New Roman" w:cs="Times New Roman"/>
              </w:rPr>
              <w:t>1605,0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8C68DB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 – 1605,0 тыс. рублей.</w:t>
            </w:r>
          </w:p>
          <w:p w14:paraId="67868F1A" w14:textId="6F45278D" w:rsidR="004B5EC2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2023 г. </w:t>
            </w:r>
            <w:r w:rsidR="00553BBC">
              <w:rPr>
                <w:rFonts w:ascii="Times New Roman" w:eastAsia="Times New Roman" w:hAnsi="Times New Roman" w:cs="Times New Roman"/>
              </w:rPr>
              <w:t>–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r w:rsidR="00553BBC">
              <w:rPr>
                <w:rFonts w:ascii="Times New Roman" w:eastAsia="Times New Roman" w:hAnsi="Times New Roman" w:cs="Times New Roman"/>
              </w:rPr>
              <w:t>1717,35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8C68DB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 – 1717,35 тыс. рублей.</w:t>
            </w:r>
          </w:p>
          <w:p w14:paraId="0B827821" w14:textId="2BF3EC4C" w:rsidR="008C68DB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</w:t>
            </w:r>
            <w:r w:rsidR="005E3EC8" w:rsidRPr="006B10C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"Создание условий для выполнения муниципальной программы» - </w:t>
            </w:r>
            <w:r w:rsidR="00BD6547">
              <w:rPr>
                <w:rFonts w:ascii="Times New Roman" w:eastAsia="Times New Roman" w:hAnsi="Times New Roman" w:cs="Times New Roman"/>
                <w:b/>
              </w:rPr>
              <w:t>79420,5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 – 79289,078 тыс. рублей,</w:t>
            </w:r>
          </w:p>
          <w:p w14:paraId="302CC5B1" w14:textId="7108672E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 годам:</w:t>
            </w:r>
          </w:p>
          <w:p w14:paraId="40A8EAB2" w14:textId="2034F9EC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24703,880 </w:t>
            </w:r>
            <w:r w:rsidRPr="00602FD8">
              <w:rPr>
                <w:rFonts w:ascii="Times New Roman" w:eastAsia="Times New Roman" w:hAnsi="Times New Roman" w:cs="Times New Roman"/>
              </w:rPr>
              <w:t>тыс. рублей;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них: М.Б. – 24663,0 тыс. рублей.</w:t>
            </w:r>
          </w:p>
          <w:p w14:paraId="2B408EE0" w14:textId="3198A961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8C68DB">
              <w:rPr>
                <w:rFonts w:ascii="Times New Roman" w:eastAsia="Times New Roman" w:hAnsi="Times New Roman" w:cs="Times New Roman"/>
              </w:rPr>
              <w:t>26433,15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 из них: М.Б. – 26389,41 тыс. рублей.</w:t>
            </w:r>
          </w:p>
          <w:p w14:paraId="66B5E38A" w14:textId="227AD07B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8C68DB">
              <w:rPr>
                <w:rFonts w:ascii="Times New Roman" w:eastAsia="Times New Roman" w:hAnsi="Times New Roman" w:cs="Times New Roman"/>
              </w:rPr>
              <w:t>28283,47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>, из них: М.Б. – 28236,668 тыс. рублей.</w:t>
            </w:r>
          </w:p>
          <w:p w14:paraId="6AE71FDD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02FD8" w14:paraId="649D442A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72975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E2759" w14:textId="4B0B459B" w:rsidR="00453A51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в резуль</w:t>
            </w:r>
            <w:r w:rsidR="00A81708" w:rsidRPr="00602FD8">
              <w:rPr>
                <w:rFonts w:ascii="Times New Roman" w:eastAsia="Times New Roman" w:hAnsi="Times New Roman" w:cs="Times New Roman"/>
              </w:rPr>
              <w:t xml:space="preserve">тате реализации </w:t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="00A81708" w:rsidRPr="00602FD8">
              <w:rPr>
                <w:rFonts w:ascii="Times New Roman" w:eastAsia="Times New Roman" w:hAnsi="Times New Roman" w:cs="Times New Roman"/>
              </w:rPr>
              <w:t>Программы</w:t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 будут достигнуты следующие результаты: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- </w:t>
            </w:r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доля граждан, удовлетворенных качеством и доступностью дошкольного образования на территории муниципального района «</w:t>
            </w:r>
            <w:proofErr w:type="spellStart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увеличится с </w:t>
            </w:r>
            <w:r w:rsidR="00453A51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53% до 60%;</w:t>
            </w:r>
          </w:p>
          <w:p w14:paraId="573863DD" w14:textId="0C6B6369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- доля граждан, удовлетворенных качеством и доступностью начального общего, основного общего, среднего общего образования детей на территории </w:t>
            </w:r>
            <w:r w:rsidR="00F83AD5" w:rsidRPr="00602FD8">
              <w:rPr>
                <w:rFonts w:ascii="Times New Roman" w:eastAsia="Times New Roman" w:hAnsi="Times New Roman" w:cs="Times New Roman"/>
                <w:shd w:val="clear" w:color="auto" w:fill="D99594" w:themeFill="accent2" w:themeFillTint="99"/>
              </w:rPr>
              <w:br/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снижение доли выпускников муниципальных 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</w:t>
            </w:r>
            <w:r w:rsidR="006050C2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увеличится до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90%;</w:t>
            </w:r>
          </w:p>
          <w:p w14:paraId="295C00A9" w14:textId="1141001C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- доля граждан, удовлетворенных качеством и доступностью дополнительного образования детей на территории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</w:t>
            </w:r>
            <w:r w:rsidR="006050C2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увеличится до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70%;</w:t>
            </w:r>
          </w:p>
          <w:p w14:paraId="49921209" w14:textId="77777777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- доля детей и подростков, охваченных всеми формами отдыха, оздоровления и занятости в общей численности детей от 6,5 до 18 лет увеличится до 50%;</w:t>
            </w:r>
          </w:p>
          <w:p w14:paraId="03CAB76B" w14:textId="77777777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-доля образовательных </w:t>
            </w:r>
            <w:proofErr w:type="gram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организаций</w:t>
            </w:r>
            <w:proofErr w:type="gram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в которых будет обеспечено безопасные условия для осуществления образовательной деятельности увеличится до 50%</w:t>
            </w:r>
            <w:r w:rsidR="002311C9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;</w:t>
            </w:r>
          </w:p>
          <w:p w14:paraId="12EB36AD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A942A1" w14:textId="05E3C73B" w:rsidR="007F4826" w:rsidRPr="00602FD8" w:rsidRDefault="007F482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  <w:bookmarkStart w:id="2" w:name="_GoBack"/>
      <w:bookmarkEnd w:id="0"/>
      <w:bookmarkEnd w:id="2"/>
    </w:p>
    <w:sectPr w:rsidR="007F4826" w:rsidRPr="00602FD8" w:rsidSect="00F01292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B6414" w14:textId="77777777" w:rsidR="00407815" w:rsidRDefault="00407815" w:rsidP="006B2178">
      <w:r>
        <w:separator/>
      </w:r>
    </w:p>
  </w:endnote>
  <w:endnote w:type="continuationSeparator" w:id="0">
    <w:p w14:paraId="11D5BC3B" w14:textId="77777777" w:rsidR="00407815" w:rsidRDefault="00407815" w:rsidP="006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A74E" w14:textId="77777777" w:rsidR="00407815" w:rsidRDefault="00407815" w:rsidP="006B2178">
      <w:r>
        <w:separator/>
      </w:r>
    </w:p>
  </w:footnote>
  <w:footnote w:type="continuationSeparator" w:id="0">
    <w:p w14:paraId="508F7AEC" w14:textId="77777777" w:rsidR="00407815" w:rsidRDefault="00407815" w:rsidP="006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1250653"/>
    <w:multiLevelType w:val="multilevel"/>
    <w:tmpl w:val="9BD610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">
    <w:nsid w:val="075F793B"/>
    <w:multiLevelType w:val="multilevel"/>
    <w:tmpl w:val="19008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231C69"/>
    <w:multiLevelType w:val="multilevel"/>
    <w:tmpl w:val="4EEE93A0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8">
    <w:nsid w:val="0FAC7A25"/>
    <w:multiLevelType w:val="multilevel"/>
    <w:tmpl w:val="47C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9">
    <w:nsid w:val="0FC95749"/>
    <w:multiLevelType w:val="multilevel"/>
    <w:tmpl w:val="C85E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3726B"/>
    <w:multiLevelType w:val="multilevel"/>
    <w:tmpl w:val="A14685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1D415D0"/>
    <w:multiLevelType w:val="hybridMultilevel"/>
    <w:tmpl w:val="EC88CC56"/>
    <w:lvl w:ilvl="0" w:tplc="7D2C6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A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C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6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4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A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21A2CAD"/>
    <w:multiLevelType w:val="multilevel"/>
    <w:tmpl w:val="6C7438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4054A73"/>
    <w:multiLevelType w:val="hybridMultilevel"/>
    <w:tmpl w:val="CAD03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C569C"/>
    <w:multiLevelType w:val="hybridMultilevel"/>
    <w:tmpl w:val="2E82A36A"/>
    <w:lvl w:ilvl="0" w:tplc="4558C88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5F633F"/>
    <w:multiLevelType w:val="hybridMultilevel"/>
    <w:tmpl w:val="67EC543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EA60028"/>
    <w:multiLevelType w:val="multilevel"/>
    <w:tmpl w:val="4170E42C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">
    <w:nsid w:val="1EE749BB"/>
    <w:multiLevelType w:val="multilevel"/>
    <w:tmpl w:val="C4408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4520D6"/>
    <w:multiLevelType w:val="hybridMultilevel"/>
    <w:tmpl w:val="C0145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2BEE767E"/>
    <w:multiLevelType w:val="multilevel"/>
    <w:tmpl w:val="0240B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9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8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96" w:hanging="216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EB74DA4"/>
    <w:multiLevelType w:val="multilevel"/>
    <w:tmpl w:val="8A3ED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730377"/>
    <w:multiLevelType w:val="hybridMultilevel"/>
    <w:tmpl w:val="0C8EF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51081B"/>
    <w:multiLevelType w:val="multilevel"/>
    <w:tmpl w:val="6AEC5916"/>
    <w:lvl w:ilvl="0">
      <w:start w:val="1"/>
      <w:numFmt w:val="decimal"/>
      <w:lvlText w:val="%1."/>
      <w:lvlJc w:val="left"/>
      <w:pPr>
        <w:ind w:left="1627" w:hanging="360"/>
      </w:pPr>
      <w:rPr>
        <w:rFonts w:eastAsiaTheme="minorEastAsi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1800"/>
      </w:pPr>
      <w:rPr>
        <w:rFonts w:hint="default"/>
      </w:rPr>
    </w:lvl>
  </w:abstractNum>
  <w:abstractNum w:abstractNumId="27">
    <w:nsid w:val="40571391"/>
    <w:multiLevelType w:val="hybridMultilevel"/>
    <w:tmpl w:val="CFC0774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1970377"/>
    <w:multiLevelType w:val="multilevel"/>
    <w:tmpl w:val="6AEC5916"/>
    <w:lvl w:ilvl="0">
      <w:start w:val="1"/>
      <w:numFmt w:val="decimal"/>
      <w:lvlText w:val="%1."/>
      <w:lvlJc w:val="left"/>
      <w:pPr>
        <w:ind w:left="1627" w:hanging="360"/>
      </w:pPr>
      <w:rPr>
        <w:rFonts w:eastAsiaTheme="minorEastAsi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1800"/>
      </w:pPr>
      <w:rPr>
        <w:rFonts w:hint="default"/>
      </w:rPr>
    </w:lvl>
  </w:abstractNum>
  <w:abstractNum w:abstractNumId="29">
    <w:nsid w:val="46D77B2B"/>
    <w:multiLevelType w:val="hybridMultilevel"/>
    <w:tmpl w:val="C6621C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3DD7ADC"/>
    <w:multiLevelType w:val="hybridMultilevel"/>
    <w:tmpl w:val="494AF1C8"/>
    <w:lvl w:ilvl="0" w:tplc="718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050BBC"/>
    <w:multiLevelType w:val="hybridMultilevel"/>
    <w:tmpl w:val="4F9A3564"/>
    <w:lvl w:ilvl="0" w:tplc="10FA9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D3E1F"/>
    <w:multiLevelType w:val="multilevel"/>
    <w:tmpl w:val="BB5A1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EA2BF5"/>
    <w:multiLevelType w:val="multilevel"/>
    <w:tmpl w:val="472CF6C8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8">
    <w:nsid w:val="6CC92C40"/>
    <w:multiLevelType w:val="multilevel"/>
    <w:tmpl w:val="BABA1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DDF5C67"/>
    <w:multiLevelType w:val="multilevel"/>
    <w:tmpl w:val="299A3D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E3119C2"/>
    <w:multiLevelType w:val="hybridMultilevel"/>
    <w:tmpl w:val="CB94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C91A0E"/>
    <w:multiLevelType w:val="multilevel"/>
    <w:tmpl w:val="88D011D6"/>
    <w:lvl w:ilvl="0">
      <w:start w:val="1"/>
      <w:numFmt w:val="decimal"/>
      <w:lvlText w:val="%1)"/>
      <w:lvlJc w:val="left"/>
      <w:pPr>
        <w:ind w:left="1429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3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311E49"/>
    <w:multiLevelType w:val="hybridMultilevel"/>
    <w:tmpl w:val="2918EEA0"/>
    <w:lvl w:ilvl="0" w:tplc="2AC8A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6F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B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8A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27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61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A2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A5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6E241E"/>
    <w:multiLevelType w:val="hybridMultilevel"/>
    <w:tmpl w:val="5D725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3474BE2"/>
    <w:multiLevelType w:val="multilevel"/>
    <w:tmpl w:val="D5E68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6B7E8E"/>
    <w:multiLevelType w:val="hybridMultilevel"/>
    <w:tmpl w:val="EDCC3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5CD7858"/>
    <w:multiLevelType w:val="hybridMultilevel"/>
    <w:tmpl w:val="A2E6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1E325C"/>
    <w:multiLevelType w:val="multilevel"/>
    <w:tmpl w:val="80B41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BA2523F"/>
    <w:multiLevelType w:val="multilevel"/>
    <w:tmpl w:val="EF9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966AB8"/>
    <w:multiLevelType w:val="hybridMultilevel"/>
    <w:tmpl w:val="2FAE7826"/>
    <w:lvl w:ilvl="0" w:tplc="B38EF2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45"/>
  </w:num>
  <w:num w:numId="4">
    <w:abstractNumId w:val="47"/>
  </w:num>
  <w:num w:numId="5">
    <w:abstractNumId w:val="25"/>
  </w:num>
  <w:num w:numId="6">
    <w:abstractNumId w:val="41"/>
  </w:num>
  <w:num w:numId="7">
    <w:abstractNumId w:val="19"/>
  </w:num>
  <w:num w:numId="8">
    <w:abstractNumId w:val="7"/>
  </w:num>
  <w:num w:numId="9">
    <w:abstractNumId w:val="42"/>
  </w:num>
  <w:num w:numId="10">
    <w:abstractNumId w:val="37"/>
  </w:num>
  <w:num w:numId="11">
    <w:abstractNumId w:val="40"/>
  </w:num>
  <w:num w:numId="12">
    <w:abstractNumId w:val="17"/>
  </w:num>
  <w:num w:numId="13">
    <w:abstractNumId w:val="4"/>
  </w:num>
  <w:num w:numId="14">
    <w:abstractNumId w:val="33"/>
  </w:num>
  <w:num w:numId="15">
    <w:abstractNumId w:val="12"/>
  </w:num>
  <w:num w:numId="16">
    <w:abstractNumId w:val="48"/>
  </w:num>
  <w:num w:numId="17">
    <w:abstractNumId w:val="8"/>
  </w:num>
  <w:num w:numId="18">
    <w:abstractNumId w:val="13"/>
  </w:num>
  <w:num w:numId="19">
    <w:abstractNumId w:val="10"/>
  </w:num>
  <w:num w:numId="20">
    <w:abstractNumId w:val="44"/>
  </w:num>
  <w:num w:numId="21">
    <w:abstractNumId w:val="11"/>
  </w:num>
  <w:num w:numId="22">
    <w:abstractNumId w:val="26"/>
  </w:num>
  <w:num w:numId="23">
    <w:abstractNumId w:val="50"/>
  </w:num>
  <w:num w:numId="24">
    <w:abstractNumId w:val="51"/>
  </w:num>
  <w:num w:numId="25">
    <w:abstractNumId w:val="38"/>
  </w:num>
  <w:num w:numId="26">
    <w:abstractNumId w:val="18"/>
  </w:num>
  <w:num w:numId="27">
    <w:abstractNumId w:val="5"/>
  </w:num>
  <w:num w:numId="28">
    <w:abstractNumId w:val="46"/>
  </w:num>
  <w:num w:numId="29">
    <w:abstractNumId w:val="22"/>
  </w:num>
  <w:num w:numId="30">
    <w:abstractNumId w:val="31"/>
  </w:num>
  <w:num w:numId="31">
    <w:abstractNumId w:val="28"/>
  </w:num>
  <w:num w:numId="32">
    <w:abstractNumId w:val="49"/>
  </w:num>
  <w:num w:numId="33">
    <w:abstractNumId w:val="9"/>
  </w:num>
  <w:num w:numId="34">
    <w:abstractNumId w:val="24"/>
  </w:num>
  <w:num w:numId="35">
    <w:abstractNumId w:val="20"/>
  </w:num>
  <w:num w:numId="36">
    <w:abstractNumId w:val="6"/>
  </w:num>
  <w:num w:numId="37">
    <w:abstractNumId w:val="34"/>
  </w:num>
  <w:num w:numId="38">
    <w:abstractNumId w:val="15"/>
  </w:num>
  <w:num w:numId="39">
    <w:abstractNumId w:val="21"/>
  </w:num>
  <w:num w:numId="40">
    <w:abstractNumId w:val="30"/>
  </w:num>
  <w:num w:numId="41">
    <w:abstractNumId w:val="27"/>
  </w:num>
  <w:num w:numId="42">
    <w:abstractNumId w:val="43"/>
  </w:num>
  <w:num w:numId="43">
    <w:abstractNumId w:val="16"/>
  </w:num>
  <w:num w:numId="44">
    <w:abstractNumId w:val="35"/>
  </w:num>
  <w:num w:numId="45">
    <w:abstractNumId w:val="39"/>
  </w:num>
  <w:num w:numId="46">
    <w:abstractNumId w:val="36"/>
  </w:num>
  <w:num w:numId="47">
    <w:abstractNumId w:val="3"/>
  </w:num>
  <w:num w:numId="48">
    <w:abstractNumId w:val="32"/>
  </w:num>
  <w:num w:numId="49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7"/>
    <w:rsid w:val="000033F3"/>
    <w:rsid w:val="0000379A"/>
    <w:rsid w:val="000037EF"/>
    <w:rsid w:val="00007F3A"/>
    <w:rsid w:val="0001159B"/>
    <w:rsid w:val="00012E2D"/>
    <w:rsid w:val="000144C4"/>
    <w:rsid w:val="00014A65"/>
    <w:rsid w:val="00015DA5"/>
    <w:rsid w:val="00016590"/>
    <w:rsid w:val="00016CEF"/>
    <w:rsid w:val="00022522"/>
    <w:rsid w:val="00022555"/>
    <w:rsid w:val="000226F7"/>
    <w:rsid w:val="00022C13"/>
    <w:rsid w:val="00025274"/>
    <w:rsid w:val="0003445E"/>
    <w:rsid w:val="00035542"/>
    <w:rsid w:val="00035D5D"/>
    <w:rsid w:val="0003681E"/>
    <w:rsid w:val="000379E8"/>
    <w:rsid w:val="00037A68"/>
    <w:rsid w:val="00041949"/>
    <w:rsid w:val="00041DDE"/>
    <w:rsid w:val="00051F6A"/>
    <w:rsid w:val="00057648"/>
    <w:rsid w:val="00057CF3"/>
    <w:rsid w:val="00061610"/>
    <w:rsid w:val="00063356"/>
    <w:rsid w:val="00067D97"/>
    <w:rsid w:val="00071435"/>
    <w:rsid w:val="000718B3"/>
    <w:rsid w:val="000727FF"/>
    <w:rsid w:val="000730CD"/>
    <w:rsid w:val="0007655B"/>
    <w:rsid w:val="0008523D"/>
    <w:rsid w:val="00093753"/>
    <w:rsid w:val="000967FF"/>
    <w:rsid w:val="00096B31"/>
    <w:rsid w:val="00097693"/>
    <w:rsid w:val="00097A22"/>
    <w:rsid w:val="000A0077"/>
    <w:rsid w:val="000A02CF"/>
    <w:rsid w:val="000A09C2"/>
    <w:rsid w:val="000A1852"/>
    <w:rsid w:val="000A3949"/>
    <w:rsid w:val="000A5D53"/>
    <w:rsid w:val="000A6371"/>
    <w:rsid w:val="000A67CE"/>
    <w:rsid w:val="000B7B6D"/>
    <w:rsid w:val="000C3EB8"/>
    <w:rsid w:val="000C7B29"/>
    <w:rsid w:val="000D45A4"/>
    <w:rsid w:val="000E4D0B"/>
    <w:rsid w:val="000E787A"/>
    <w:rsid w:val="000E7F9A"/>
    <w:rsid w:val="000F3F89"/>
    <w:rsid w:val="000F5F10"/>
    <w:rsid w:val="000F6776"/>
    <w:rsid w:val="000F78E8"/>
    <w:rsid w:val="00111C6B"/>
    <w:rsid w:val="0011296D"/>
    <w:rsid w:val="00113CD0"/>
    <w:rsid w:val="00115E9C"/>
    <w:rsid w:val="00121658"/>
    <w:rsid w:val="00123B0D"/>
    <w:rsid w:val="001242C3"/>
    <w:rsid w:val="001260CB"/>
    <w:rsid w:val="001301D5"/>
    <w:rsid w:val="00130A7B"/>
    <w:rsid w:val="001313D2"/>
    <w:rsid w:val="00134D2D"/>
    <w:rsid w:val="00134ED6"/>
    <w:rsid w:val="00134F17"/>
    <w:rsid w:val="00136A6E"/>
    <w:rsid w:val="00136EDD"/>
    <w:rsid w:val="00140080"/>
    <w:rsid w:val="00141D11"/>
    <w:rsid w:val="00143D7B"/>
    <w:rsid w:val="001520C9"/>
    <w:rsid w:val="00154B84"/>
    <w:rsid w:val="00154E4E"/>
    <w:rsid w:val="00157CB1"/>
    <w:rsid w:val="00160518"/>
    <w:rsid w:val="001628E5"/>
    <w:rsid w:val="00163B6A"/>
    <w:rsid w:val="001727CF"/>
    <w:rsid w:val="00177B49"/>
    <w:rsid w:val="00183385"/>
    <w:rsid w:val="001833D4"/>
    <w:rsid w:val="00190E98"/>
    <w:rsid w:val="00196806"/>
    <w:rsid w:val="00196FE5"/>
    <w:rsid w:val="001A00DC"/>
    <w:rsid w:val="001A63A2"/>
    <w:rsid w:val="001B0772"/>
    <w:rsid w:val="001B3FAC"/>
    <w:rsid w:val="001B7418"/>
    <w:rsid w:val="001C0267"/>
    <w:rsid w:val="001D05DC"/>
    <w:rsid w:val="001D6C3F"/>
    <w:rsid w:val="001D7A42"/>
    <w:rsid w:val="001E1049"/>
    <w:rsid w:val="001E3561"/>
    <w:rsid w:val="001F1DD5"/>
    <w:rsid w:val="001F3716"/>
    <w:rsid w:val="001F5D73"/>
    <w:rsid w:val="001F5FC4"/>
    <w:rsid w:val="001F716E"/>
    <w:rsid w:val="0020137A"/>
    <w:rsid w:val="00201A52"/>
    <w:rsid w:val="002026F7"/>
    <w:rsid w:val="00203996"/>
    <w:rsid w:val="00204162"/>
    <w:rsid w:val="00206B66"/>
    <w:rsid w:val="002079BD"/>
    <w:rsid w:val="00210870"/>
    <w:rsid w:val="00211C98"/>
    <w:rsid w:val="00214358"/>
    <w:rsid w:val="00214899"/>
    <w:rsid w:val="00214C10"/>
    <w:rsid w:val="0021586D"/>
    <w:rsid w:val="002208D4"/>
    <w:rsid w:val="0022259F"/>
    <w:rsid w:val="0022743C"/>
    <w:rsid w:val="00230E8E"/>
    <w:rsid w:val="002311C9"/>
    <w:rsid w:val="0023599C"/>
    <w:rsid w:val="00235C3E"/>
    <w:rsid w:val="0024128A"/>
    <w:rsid w:val="002420EA"/>
    <w:rsid w:val="00244BC0"/>
    <w:rsid w:val="00245916"/>
    <w:rsid w:val="00252B9A"/>
    <w:rsid w:val="00253FD1"/>
    <w:rsid w:val="00254264"/>
    <w:rsid w:val="002556AB"/>
    <w:rsid w:val="00255FA0"/>
    <w:rsid w:val="00257147"/>
    <w:rsid w:val="002605DF"/>
    <w:rsid w:val="0026733F"/>
    <w:rsid w:val="00274C7B"/>
    <w:rsid w:val="00275497"/>
    <w:rsid w:val="0028081B"/>
    <w:rsid w:val="00281EE6"/>
    <w:rsid w:val="00282E6C"/>
    <w:rsid w:val="0028514A"/>
    <w:rsid w:val="00285DF4"/>
    <w:rsid w:val="00286CC8"/>
    <w:rsid w:val="00293A88"/>
    <w:rsid w:val="00294595"/>
    <w:rsid w:val="00295CB4"/>
    <w:rsid w:val="002A06F8"/>
    <w:rsid w:val="002A1C43"/>
    <w:rsid w:val="002B01BE"/>
    <w:rsid w:val="002B2E44"/>
    <w:rsid w:val="002C0EA4"/>
    <w:rsid w:val="002C67A5"/>
    <w:rsid w:val="002C6C35"/>
    <w:rsid w:val="002D5B95"/>
    <w:rsid w:val="002D6559"/>
    <w:rsid w:val="002D6743"/>
    <w:rsid w:val="002D7230"/>
    <w:rsid w:val="002D724D"/>
    <w:rsid w:val="002E1071"/>
    <w:rsid w:val="002E47FB"/>
    <w:rsid w:val="002E4FD9"/>
    <w:rsid w:val="002F2BBC"/>
    <w:rsid w:val="002F2ED7"/>
    <w:rsid w:val="002F767D"/>
    <w:rsid w:val="002F7733"/>
    <w:rsid w:val="003027E9"/>
    <w:rsid w:val="0030339F"/>
    <w:rsid w:val="003057AF"/>
    <w:rsid w:val="0031044E"/>
    <w:rsid w:val="003107F5"/>
    <w:rsid w:val="00311513"/>
    <w:rsid w:val="00311B53"/>
    <w:rsid w:val="003139D6"/>
    <w:rsid w:val="00314FB4"/>
    <w:rsid w:val="00317197"/>
    <w:rsid w:val="003206D6"/>
    <w:rsid w:val="00320BA7"/>
    <w:rsid w:val="003244DF"/>
    <w:rsid w:val="00325702"/>
    <w:rsid w:val="003258FC"/>
    <w:rsid w:val="00327273"/>
    <w:rsid w:val="00332AF5"/>
    <w:rsid w:val="00334D8C"/>
    <w:rsid w:val="00340216"/>
    <w:rsid w:val="003403B3"/>
    <w:rsid w:val="00355DF4"/>
    <w:rsid w:val="003613BC"/>
    <w:rsid w:val="003621C9"/>
    <w:rsid w:val="00362540"/>
    <w:rsid w:val="00367AC4"/>
    <w:rsid w:val="00371FC5"/>
    <w:rsid w:val="0037353D"/>
    <w:rsid w:val="003806E1"/>
    <w:rsid w:val="00383862"/>
    <w:rsid w:val="00383F80"/>
    <w:rsid w:val="0038665D"/>
    <w:rsid w:val="0039014D"/>
    <w:rsid w:val="003903EE"/>
    <w:rsid w:val="00392735"/>
    <w:rsid w:val="003936AC"/>
    <w:rsid w:val="00396DBA"/>
    <w:rsid w:val="00397387"/>
    <w:rsid w:val="003A2075"/>
    <w:rsid w:val="003A27FA"/>
    <w:rsid w:val="003A550E"/>
    <w:rsid w:val="003B02D9"/>
    <w:rsid w:val="003B2D1F"/>
    <w:rsid w:val="003B3063"/>
    <w:rsid w:val="003B3929"/>
    <w:rsid w:val="003B6281"/>
    <w:rsid w:val="003B77A0"/>
    <w:rsid w:val="003C15C6"/>
    <w:rsid w:val="003C2B77"/>
    <w:rsid w:val="003C45A7"/>
    <w:rsid w:val="003C745D"/>
    <w:rsid w:val="003D13C7"/>
    <w:rsid w:val="003D1CA1"/>
    <w:rsid w:val="003D251A"/>
    <w:rsid w:val="003D2EC9"/>
    <w:rsid w:val="003D30C0"/>
    <w:rsid w:val="003D5F0B"/>
    <w:rsid w:val="003E6561"/>
    <w:rsid w:val="003F1B04"/>
    <w:rsid w:val="003F35E1"/>
    <w:rsid w:val="003F4164"/>
    <w:rsid w:val="003F63B8"/>
    <w:rsid w:val="00401623"/>
    <w:rsid w:val="004042EE"/>
    <w:rsid w:val="00407815"/>
    <w:rsid w:val="00407E49"/>
    <w:rsid w:val="0041044D"/>
    <w:rsid w:val="00411D36"/>
    <w:rsid w:val="00415763"/>
    <w:rsid w:val="00415B41"/>
    <w:rsid w:val="004202DC"/>
    <w:rsid w:val="00420594"/>
    <w:rsid w:val="00421B51"/>
    <w:rsid w:val="004221A5"/>
    <w:rsid w:val="00422E33"/>
    <w:rsid w:val="00427123"/>
    <w:rsid w:val="00430BD2"/>
    <w:rsid w:val="00431E51"/>
    <w:rsid w:val="004320E7"/>
    <w:rsid w:val="004328DB"/>
    <w:rsid w:val="0044272E"/>
    <w:rsid w:val="00442FAD"/>
    <w:rsid w:val="00445735"/>
    <w:rsid w:val="004521E1"/>
    <w:rsid w:val="00453A51"/>
    <w:rsid w:val="00455482"/>
    <w:rsid w:val="0045556A"/>
    <w:rsid w:val="0045590E"/>
    <w:rsid w:val="00455AC0"/>
    <w:rsid w:val="00460B51"/>
    <w:rsid w:val="00461EBC"/>
    <w:rsid w:val="00462BC9"/>
    <w:rsid w:val="00462CD4"/>
    <w:rsid w:val="00464412"/>
    <w:rsid w:val="00464CD5"/>
    <w:rsid w:val="004700A5"/>
    <w:rsid w:val="00471046"/>
    <w:rsid w:val="00472F52"/>
    <w:rsid w:val="00473D02"/>
    <w:rsid w:val="00474EC9"/>
    <w:rsid w:val="00475764"/>
    <w:rsid w:val="00483334"/>
    <w:rsid w:val="00486997"/>
    <w:rsid w:val="00487676"/>
    <w:rsid w:val="00490E4B"/>
    <w:rsid w:val="00491552"/>
    <w:rsid w:val="00493091"/>
    <w:rsid w:val="00495239"/>
    <w:rsid w:val="004957DC"/>
    <w:rsid w:val="00496F38"/>
    <w:rsid w:val="004A07BA"/>
    <w:rsid w:val="004B2749"/>
    <w:rsid w:val="004B31E6"/>
    <w:rsid w:val="004B5EC2"/>
    <w:rsid w:val="004B6B02"/>
    <w:rsid w:val="004C1DF3"/>
    <w:rsid w:val="004C2511"/>
    <w:rsid w:val="004C4343"/>
    <w:rsid w:val="004C6C3D"/>
    <w:rsid w:val="004D0ED0"/>
    <w:rsid w:val="004D55DA"/>
    <w:rsid w:val="004D7714"/>
    <w:rsid w:val="004E1285"/>
    <w:rsid w:val="004E2F21"/>
    <w:rsid w:val="004E3819"/>
    <w:rsid w:val="004E3920"/>
    <w:rsid w:val="004E3928"/>
    <w:rsid w:val="004E3939"/>
    <w:rsid w:val="004E3B47"/>
    <w:rsid w:val="004E5A19"/>
    <w:rsid w:val="004E6AA7"/>
    <w:rsid w:val="004E6C13"/>
    <w:rsid w:val="004F1AAA"/>
    <w:rsid w:val="004F6D0F"/>
    <w:rsid w:val="004F7DED"/>
    <w:rsid w:val="0050034F"/>
    <w:rsid w:val="005050B1"/>
    <w:rsid w:val="00510360"/>
    <w:rsid w:val="0051044D"/>
    <w:rsid w:val="00512187"/>
    <w:rsid w:val="00513F49"/>
    <w:rsid w:val="0052014E"/>
    <w:rsid w:val="00522307"/>
    <w:rsid w:val="0052715B"/>
    <w:rsid w:val="005300FF"/>
    <w:rsid w:val="005321FF"/>
    <w:rsid w:val="0053228C"/>
    <w:rsid w:val="00532B3E"/>
    <w:rsid w:val="00532FB1"/>
    <w:rsid w:val="00534136"/>
    <w:rsid w:val="00540D4A"/>
    <w:rsid w:val="00540E85"/>
    <w:rsid w:val="00546DFF"/>
    <w:rsid w:val="00551584"/>
    <w:rsid w:val="0055215D"/>
    <w:rsid w:val="00552CF0"/>
    <w:rsid w:val="0055333F"/>
    <w:rsid w:val="00553BBC"/>
    <w:rsid w:val="0055575E"/>
    <w:rsid w:val="005568CD"/>
    <w:rsid w:val="00556964"/>
    <w:rsid w:val="005573AC"/>
    <w:rsid w:val="005608C9"/>
    <w:rsid w:val="00566165"/>
    <w:rsid w:val="00567056"/>
    <w:rsid w:val="00576354"/>
    <w:rsid w:val="0057790E"/>
    <w:rsid w:val="005815A8"/>
    <w:rsid w:val="00582177"/>
    <w:rsid w:val="0058443A"/>
    <w:rsid w:val="0058541D"/>
    <w:rsid w:val="00591231"/>
    <w:rsid w:val="00592A71"/>
    <w:rsid w:val="00593491"/>
    <w:rsid w:val="005956E2"/>
    <w:rsid w:val="00597C86"/>
    <w:rsid w:val="005A0BAF"/>
    <w:rsid w:val="005A4530"/>
    <w:rsid w:val="005A4733"/>
    <w:rsid w:val="005A50E0"/>
    <w:rsid w:val="005A7918"/>
    <w:rsid w:val="005A7EEA"/>
    <w:rsid w:val="005B05EC"/>
    <w:rsid w:val="005B3090"/>
    <w:rsid w:val="005B391C"/>
    <w:rsid w:val="005B5033"/>
    <w:rsid w:val="005C010C"/>
    <w:rsid w:val="005C2A22"/>
    <w:rsid w:val="005C422B"/>
    <w:rsid w:val="005C6844"/>
    <w:rsid w:val="005C7B32"/>
    <w:rsid w:val="005D0B54"/>
    <w:rsid w:val="005D1D70"/>
    <w:rsid w:val="005D5264"/>
    <w:rsid w:val="005D6B3D"/>
    <w:rsid w:val="005D7A70"/>
    <w:rsid w:val="005E0909"/>
    <w:rsid w:val="005E18C4"/>
    <w:rsid w:val="005E1A17"/>
    <w:rsid w:val="005E1D3E"/>
    <w:rsid w:val="005E3EC8"/>
    <w:rsid w:val="005E416B"/>
    <w:rsid w:val="005F1C3F"/>
    <w:rsid w:val="005F6ECB"/>
    <w:rsid w:val="0060175B"/>
    <w:rsid w:val="00602FD8"/>
    <w:rsid w:val="006050C2"/>
    <w:rsid w:val="006057E7"/>
    <w:rsid w:val="00612191"/>
    <w:rsid w:val="006131B4"/>
    <w:rsid w:val="00614D76"/>
    <w:rsid w:val="00615544"/>
    <w:rsid w:val="00616AD5"/>
    <w:rsid w:val="00616CC0"/>
    <w:rsid w:val="0061777B"/>
    <w:rsid w:val="0062208B"/>
    <w:rsid w:val="0062330B"/>
    <w:rsid w:val="0062387C"/>
    <w:rsid w:val="006240D1"/>
    <w:rsid w:val="0062413A"/>
    <w:rsid w:val="00626E14"/>
    <w:rsid w:val="00634662"/>
    <w:rsid w:val="00636A89"/>
    <w:rsid w:val="00637D73"/>
    <w:rsid w:val="00640677"/>
    <w:rsid w:val="00644616"/>
    <w:rsid w:val="00646056"/>
    <w:rsid w:val="006462F1"/>
    <w:rsid w:val="00646A57"/>
    <w:rsid w:val="0065215C"/>
    <w:rsid w:val="00654B86"/>
    <w:rsid w:val="00665719"/>
    <w:rsid w:val="006661B2"/>
    <w:rsid w:val="006710C3"/>
    <w:rsid w:val="00674940"/>
    <w:rsid w:val="00674A9B"/>
    <w:rsid w:val="00681C97"/>
    <w:rsid w:val="006871C9"/>
    <w:rsid w:val="006872C3"/>
    <w:rsid w:val="00690926"/>
    <w:rsid w:val="006909A5"/>
    <w:rsid w:val="006937AE"/>
    <w:rsid w:val="00693977"/>
    <w:rsid w:val="00694353"/>
    <w:rsid w:val="0069492F"/>
    <w:rsid w:val="006A5A04"/>
    <w:rsid w:val="006B0697"/>
    <w:rsid w:val="006B10C7"/>
    <w:rsid w:val="006B2178"/>
    <w:rsid w:val="006B262E"/>
    <w:rsid w:val="006B2719"/>
    <w:rsid w:val="006B74BB"/>
    <w:rsid w:val="006B7F39"/>
    <w:rsid w:val="006D2A51"/>
    <w:rsid w:val="006D360B"/>
    <w:rsid w:val="006D42DB"/>
    <w:rsid w:val="006D757E"/>
    <w:rsid w:val="006E10C7"/>
    <w:rsid w:val="006E287D"/>
    <w:rsid w:val="006E443F"/>
    <w:rsid w:val="006E4C05"/>
    <w:rsid w:val="006E7D7A"/>
    <w:rsid w:val="006F0DCF"/>
    <w:rsid w:val="006F0DFC"/>
    <w:rsid w:val="006F121B"/>
    <w:rsid w:val="007023EB"/>
    <w:rsid w:val="0070411D"/>
    <w:rsid w:val="007076F5"/>
    <w:rsid w:val="00712912"/>
    <w:rsid w:val="00712AA5"/>
    <w:rsid w:val="007131E9"/>
    <w:rsid w:val="007159BC"/>
    <w:rsid w:val="00721E58"/>
    <w:rsid w:val="007272E7"/>
    <w:rsid w:val="00736A7C"/>
    <w:rsid w:val="00740E82"/>
    <w:rsid w:val="00741350"/>
    <w:rsid w:val="007414B5"/>
    <w:rsid w:val="00742F85"/>
    <w:rsid w:val="00744BBE"/>
    <w:rsid w:val="00744F99"/>
    <w:rsid w:val="00746008"/>
    <w:rsid w:val="00757E64"/>
    <w:rsid w:val="007617F8"/>
    <w:rsid w:val="00763422"/>
    <w:rsid w:val="00763BC7"/>
    <w:rsid w:val="00771277"/>
    <w:rsid w:val="007745C6"/>
    <w:rsid w:val="00774857"/>
    <w:rsid w:val="007750AC"/>
    <w:rsid w:val="00775182"/>
    <w:rsid w:val="00775188"/>
    <w:rsid w:val="007802C4"/>
    <w:rsid w:val="00781C91"/>
    <w:rsid w:val="007842C1"/>
    <w:rsid w:val="00784D83"/>
    <w:rsid w:val="00785887"/>
    <w:rsid w:val="007878A7"/>
    <w:rsid w:val="0079117A"/>
    <w:rsid w:val="007918B6"/>
    <w:rsid w:val="00792E68"/>
    <w:rsid w:val="00793DB8"/>
    <w:rsid w:val="00794997"/>
    <w:rsid w:val="00794B7D"/>
    <w:rsid w:val="007A042F"/>
    <w:rsid w:val="007A0FE0"/>
    <w:rsid w:val="007A42EA"/>
    <w:rsid w:val="007A5164"/>
    <w:rsid w:val="007B4C18"/>
    <w:rsid w:val="007B6CC2"/>
    <w:rsid w:val="007C0076"/>
    <w:rsid w:val="007C2926"/>
    <w:rsid w:val="007C35AB"/>
    <w:rsid w:val="007C4EBA"/>
    <w:rsid w:val="007C67EE"/>
    <w:rsid w:val="007C75B1"/>
    <w:rsid w:val="007D16A6"/>
    <w:rsid w:val="007D6D11"/>
    <w:rsid w:val="007E1253"/>
    <w:rsid w:val="007E2B44"/>
    <w:rsid w:val="007F3D80"/>
    <w:rsid w:val="007F4826"/>
    <w:rsid w:val="007F586D"/>
    <w:rsid w:val="007F65D3"/>
    <w:rsid w:val="00800682"/>
    <w:rsid w:val="0080282E"/>
    <w:rsid w:val="00802AB5"/>
    <w:rsid w:val="00805634"/>
    <w:rsid w:val="00805758"/>
    <w:rsid w:val="0080621A"/>
    <w:rsid w:val="0080778B"/>
    <w:rsid w:val="00813740"/>
    <w:rsid w:val="00814015"/>
    <w:rsid w:val="00814F1B"/>
    <w:rsid w:val="00816C28"/>
    <w:rsid w:val="00821ECD"/>
    <w:rsid w:val="00823B50"/>
    <w:rsid w:val="008242EC"/>
    <w:rsid w:val="008253CA"/>
    <w:rsid w:val="0083126D"/>
    <w:rsid w:val="00831A54"/>
    <w:rsid w:val="008364E9"/>
    <w:rsid w:val="00837465"/>
    <w:rsid w:val="0084538D"/>
    <w:rsid w:val="008473EE"/>
    <w:rsid w:val="00850977"/>
    <w:rsid w:val="00852AC6"/>
    <w:rsid w:val="0085695A"/>
    <w:rsid w:val="00860F55"/>
    <w:rsid w:val="00881DEC"/>
    <w:rsid w:val="00884ACF"/>
    <w:rsid w:val="00884D10"/>
    <w:rsid w:val="00885723"/>
    <w:rsid w:val="00886BEE"/>
    <w:rsid w:val="00887FBF"/>
    <w:rsid w:val="008939CD"/>
    <w:rsid w:val="008949D1"/>
    <w:rsid w:val="00896FF6"/>
    <w:rsid w:val="008A01D9"/>
    <w:rsid w:val="008A4E77"/>
    <w:rsid w:val="008B090B"/>
    <w:rsid w:val="008B2539"/>
    <w:rsid w:val="008B34B8"/>
    <w:rsid w:val="008B48DB"/>
    <w:rsid w:val="008B66EC"/>
    <w:rsid w:val="008B6A7E"/>
    <w:rsid w:val="008C0021"/>
    <w:rsid w:val="008C16D7"/>
    <w:rsid w:val="008C1834"/>
    <w:rsid w:val="008C372F"/>
    <w:rsid w:val="008C5BE1"/>
    <w:rsid w:val="008C68DB"/>
    <w:rsid w:val="008C7578"/>
    <w:rsid w:val="008D1A4A"/>
    <w:rsid w:val="008D344B"/>
    <w:rsid w:val="008D3C45"/>
    <w:rsid w:val="008D64DB"/>
    <w:rsid w:val="008D6B48"/>
    <w:rsid w:val="008E18E4"/>
    <w:rsid w:val="008E45C2"/>
    <w:rsid w:val="008E5D83"/>
    <w:rsid w:val="008E72E1"/>
    <w:rsid w:val="008F16B5"/>
    <w:rsid w:val="008F3137"/>
    <w:rsid w:val="008F450C"/>
    <w:rsid w:val="008F4BE7"/>
    <w:rsid w:val="008F523D"/>
    <w:rsid w:val="00906150"/>
    <w:rsid w:val="009078F8"/>
    <w:rsid w:val="009111CC"/>
    <w:rsid w:val="00913798"/>
    <w:rsid w:val="00914F38"/>
    <w:rsid w:val="009209C4"/>
    <w:rsid w:val="00922AC5"/>
    <w:rsid w:val="00935286"/>
    <w:rsid w:val="00940926"/>
    <w:rsid w:val="009425F8"/>
    <w:rsid w:val="00942787"/>
    <w:rsid w:val="009427F0"/>
    <w:rsid w:val="00942A6F"/>
    <w:rsid w:val="00943C6C"/>
    <w:rsid w:val="00944C95"/>
    <w:rsid w:val="00951C93"/>
    <w:rsid w:val="00953D9C"/>
    <w:rsid w:val="009562DB"/>
    <w:rsid w:val="009603CE"/>
    <w:rsid w:val="009671C2"/>
    <w:rsid w:val="00967E08"/>
    <w:rsid w:val="00971016"/>
    <w:rsid w:val="009723E2"/>
    <w:rsid w:val="00973751"/>
    <w:rsid w:val="0098027B"/>
    <w:rsid w:val="00980D92"/>
    <w:rsid w:val="00981BD0"/>
    <w:rsid w:val="00982069"/>
    <w:rsid w:val="0098293E"/>
    <w:rsid w:val="009832F7"/>
    <w:rsid w:val="0098553B"/>
    <w:rsid w:val="009940B4"/>
    <w:rsid w:val="00995CD8"/>
    <w:rsid w:val="009963D7"/>
    <w:rsid w:val="00997755"/>
    <w:rsid w:val="00997C65"/>
    <w:rsid w:val="009A0EBB"/>
    <w:rsid w:val="009A3BC8"/>
    <w:rsid w:val="009A5D50"/>
    <w:rsid w:val="009B11BD"/>
    <w:rsid w:val="009B1C77"/>
    <w:rsid w:val="009C158A"/>
    <w:rsid w:val="009C19AC"/>
    <w:rsid w:val="009C4CFB"/>
    <w:rsid w:val="009C723A"/>
    <w:rsid w:val="009D4600"/>
    <w:rsid w:val="009D6910"/>
    <w:rsid w:val="009D7B99"/>
    <w:rsid w:val="009E0F7B"/>
    <w:rsid w:val="009E1259"/>
    <w:rsid w:val="009E268C"/>
    <w:rsid w:val="009E3019"/>
    <w:rsid w:val="009F0DAE"/>
    <w:rsid w:val="009F62F6"/>
    <w:rsid w:val="009F6351"/>
    <w:rsid w:val="009F6513"/>
    <w:rsid w:val="009F6C7A"/>
    <w:rsid w:val="009F70C6"/>
    <w:rsid w:val="009F7463"/>
    <w:rsid w:val="009F7FE0"/>
    <w:rsid w:val="00A0674B"/>
    <w:rsid w:val="00A123D4"/>
    <w:rsid w:val="00A17398"/>
    <w:rsid w:val="00A2017E"/>
    <w:rsid w:val="00A227F9"/>
    <w:rsid w:val="00A22956"/>
    <w:rsid w:val="00A231F4"/>
    <w:rsid w:val="00A2390F"/>
    <w:rsid w:val="00A2441C"/>
    <w:rsid w:val="00A24D9A"/>
    <w:rsid w:val="00A25BB3"/>
    <w:rsid w:val="00A26FA9"/>
    <w:rsid w:val="00A278BE"/>
    <w:rsid w:val="00A31008"/>
    <w:rsid w:val="00A33210"/>
    <w:rsid w:val="00A3355E"/>
    <w:rsid w:val="00A33C7A"/>
    <w:rsid w:val="00A33FC5"/>
    <w:rsid w:val="00A42081"/>
    <w:rsid w:val="00A421DD"/>
    <w:rsid w:val="00A452C5"/>
    <w:rsid w:val="00A460A8"/>
    <w:rsid w:val="00A5170B"/>
    <w:rsid w:val="00A51E5E"/>
    <w:rsid w:val="00A525F2"/>
    <w:rsid w:val="00A52847"/>
    <w:rsid w:val="00A550A8"/>
    <w:rsid w:val="00A55B6A"/>
    <w:rsid w:val="00A55B96"/>
    <w:rsid w:val="00A6300A"/>
    <w:rsid w:val="00A64C10"/>
    <w:rsid w:val="00A64DF0"/>
    <w:rsid w:val="00A65EF5"/>
    <w:rsid w:val="00A67115"/>
    <w:rsid w:val="00A7158D"/>
    <w:rsid w:val="00A71871"/>
    <w:rsid w:val="00A72715"/>
    <w:rsid w:val="00A72B11"/>
    <w:rsid w:val="00A73109"/>
    <w:rsid w:val="00A733EC"/>
    <w:rsid w:val="00A80014"/>
    <w:rsid w:val="00A81686"/>
    <w:rsid w:val="00A81708"/>
    <w:rsid w:val="00A817F9"/>
    <w:rsid w:val="00A81F56"/>
    <w:rsid w:val="00A832F7"/>
    <w:rsid w:val="00A84FBD"/>
    <w:rsid w:val="00A91088"/>
    <w:rsid w:val="00A9206B"/>
    <w:rsid w:val="00A920DB"/>
    <w:rsid w:val="00A9603C"/>
    <w:rsid w:val="00A96100"/>
    <w:rsid w:val="00A97076"/>
    <w:rsid w:val="00AA1C8C"/>
    <w:rsid w:val="00AA39B0"/>
    <w:rsid w:val="00AA6087"/>
    <w:rsid w:val="00AA611D"/>
    <w:rsid w:val="00AA7EF8"/>
    <w:rsid w:val="00AB15D3"/>
    <w:rsid w:val="00AB1F21"/>
    <w:rsid w:val="00AB48FD"/>
    <w:rsid w:val="00AB57FC"/>
    <w:rsid w:val="00AC1900"/>
    <w:rsid w:val="00AC41DB"/>
    <w:rsid w:val="00AC6825"/>
    <w:rsid w:val="00AC6EE4"/>
    <w:rsid w:val="00AC702D"/>
    <w:rsid w:val="00AC76C0"/>
    <w:rsid w:val="00AD0C96"/>
    <w:rsid w:val="00AD1A47"/>
    <w:rsid w:val="00AD30D6"/>
    <w:rsid w:val="00AD4CB5"/>
    <w:rsid w:val="00AD5A8A"/>
    <w:rsid w:val="00AD6976"/>
    <w:rsid w:val="00AD7690"/>
    <w:rsid w:val="00AD7725"/>
    <w:rsid w:val="00AD7A4A"/>
    <w:rsid w:val="00AE0530"/>
    <w:rsid w:val="00AE1BFE"/>
    <w:rsid w:val="00AE4C4A"/>
    <w:rsid w:val="00AF0B25"/>
    <w:rsid w:val="00AF5C10"/>
    <w:rsid w:val="00AF6004"/>
    <w:rsid w:val="00B02536"/>
    <w:rsid w:val="00B05058"/>
    <w:rsid w:val="00B0541A"/>
    <w:rsid w:val="00B07F23"/>
    <w:rsid w:val="00B1061A"/>
    <w:rsid w:val="00B12BE2"/>
    <w:rsid w:val="00B163A7"/>
    <w:rsid w:val="00B16F7B"/>
    <w:rsid w:val="00B2097C"/>
    <w:rsid w:val="00B24B30"/>
    <w:rsid w:val="00B27073"/>
    <w:rsid w:val="00B32D40"/>
    <w:rsid w:val="00B33AF2"/>
    <w:rsid w:val="00B36B74"/>
    <w:rsid w:val="00B37072"/>
    <w:rsid w:val="00B41E7B"/>
    <w:rsid w:val="00B53E60"/>
    <w:rsid w:val="00B5546F"/>
    <w:rsid w:val="00B5772C"/>
    <w:rsid w:val="00B64237"/>
    <w:rsid w:val="00B65C60"/>
    <w:rsid w:val="00B65E76"/>
    <w:rsid w:val="00B67A84"/>
    <w:rsid w:val="00B70652"/>
    <w:rsid w:val="00B72DA8"/>
    <w:rsid w:val="00B7419B"/>
    <w:rsid w:val="00B76470"/>
    <w:rsid w:val="00B8061F"/>
    <w:rsid w:val="00B853B2"/>
    <w:rsid w:val="00B9002E"/>
    <w:rsid w:val="00B97B72"/>
    <w:rsid w:val="00BA18BF"/>
    <w:rsid w:val="00BA4102"/>
    <w:rsid w:val="00BA48EE"/>
    <w:rsid w:val="00BB00E0"/>
    <w:rsid w:val="00BB23B3"/>
    <w:rsid w:val="00BB367B"/>
    <w:rsid w:val="00BB3971"/>
    <w:rsid w:val="00BB4A51"/>
    <w:rsid w:val="00BC302D"/>
    <w:rsid w:val="00BD566F"/>
    <w:rsid w:val="00BD6547"/>
    <w:rsid w:val="00BE3417"/>
    <w:rsid w:val="00BE36D2"/>
    <w:rsid w:val="00BE385E"/>
    <w:rsid w:val="00BE3D0D"/>
    <w:rsid w:val="00BE6DE3"/>
    <w:rsid w:val="00BE7F4D"/>
    <w:rsid w:val="00BF0AFE"/>
    <w:rsid w:val="00BF66FD"/>
    <w:rsid w:val="00BF7DDF"/>
    <w:rsid w:val="00C0435C"/>
    <w:rsid w:val="00C04C14"/>
    <w:rsid w:val="00C0653B"/>
    <w:rsid w:val="00C07996"/>
    <w:rsid w:val="00C07F5D"/>
    <w:rsid w:val="00C15690"/>
    <w:rsid w:val="00C173CA"/>
    <w:rsid w:val="00C17B39"/>
    <w:rsid w:val="00C21C38"/>
    <w:rsid w:val="00C21DE5"/>
    <w:rsid w:val="00C23FFF"/>
    <w:rsid w:val="00C27235"/>
    <w:rsid w:val="00C31A72"/>
    <w:rsid w:val="00C32C95"/>
    <w:rsid w:val="00C363AA"/>
    <w:rsid w:val="00C438CF"/>
    <w:rsid w:val="00C45699"/>
    <w:rsid w:val="00C45EF0"/>
    <w:rsid w:val="00C5072B"/>
    <w:rsid w:val="00C51412"/>
    <w:rsid w:val="00C5292F"/>
    <w:rsid w:val="00C542B4"/>
    <w:rsid w:val="00C545DA"/>
    <w:rsid w:val="00C60300"/>
    <w:rsid w:val="00C629AE"/>
    <w:rsid w:val="00C64146"/>
    <w:rsid w:val="00C66ECC"/>
    <w:rsid w:val="00C7082A"/>
    <w:rsid w:val="00C70DAD"/>
    <w:rsid w:val="00C7200C"/>
    <w:rsid w:val="00C7455E"/>
    <w:rsid w:val="00C773CE"/>
    <w:rsid w:val="00C82D95"/>
    <w:rsid w:val="00C85088"/>
    <w:rsid w:val="00C91547"/>
    <w:rsid w:val="00C921FB"/>
    <w:rsid w:val="00C92928"/>
    <w:rsid w:val="00C9467C"/>
    <w:rsid w:val="00C94EE0"/>
    <w:rsid w:val="00C95C49"/>
    <w:rsid w:val="00CA01E2"/>
    <w:rsid w:val="00CA0C41"/>
    <w:rsid w:val="00CA70B9"/>
    <w:rsid w:val="00CB040F"/>
    <w:rsid w:val="00CB4437"/>
    <w:rsid w:val="00CB52F2"/>
    <w:rsid w:val="00CB7528"/>
    <w:rsid w:val="00CB76C9"/>
    <w:rsid w:val="00CC1D98"/>
    <w:rsid w:val="00CC2249"/>
    <w:rsid w:val="00CC4600"/>
    <w:rsid w:val="00CC4A5B"/>
    <w:rsid w:val="00CC7315"/>
    <w:rsid w:val="00CC76E6"/>
    <w:rsid w:val="00CD0275"/>
    <w:rsid w:val="00CD03D7"/>
    <w:rsid w:val="00CD0D68"/>
    <w:rsid w:val="00CD276F"/>
    <w:rsid w:val="00CD3118"/>
    <w:rsid w:val="00CE1FB1"/>
    <w:rsid w:val="00CE2B57"/>
    <w:rsid w:val="00CE3C74"/>
    <w:rsid w:val="00CF0077"/>
    <w:rsid w:val="00CF128E"/>
    <w:rsid w:val="00CF21E0"/>
    <w:rsid w:val="00CF3898"/>
    <w:rsid w:val="00CF466B"/>
    <w:rsid w:val="00CF468F"/>
    <w:rsid w:val="00D06812"/>
    <w:rsid w:val="00D0681F"/>
    <w:rsid w:val="00D07C1C"/>
    <w:rsid w:val="00D11778"/>
    <w:rsid w:val="00D14681"/>
    <w:rsid w:val="00D17723"/>
    <w:rsid w:val="00D22EA9"/>
    <w:rsid w:val="00D23A07"/>
    <w:rsid w:val="00D30079"/>
    <w:rsid w:val="00D31CE2"/>
    <w:rsid w:val="00D32918"/>
    <w:rsid w:val="00D3308D"/>
    <w:rsid w:val="00D3559A"/>
    <w:rsid w:val="00D359D0"/>
    <w:rsid w:val="00D36616"/>
    <w:rsid w:val="00D367EB"/>
    <w:rsid w:val="00D403B1"/>
    <w:rsid w:val="00D416B1"/>
    <w:rsid w:val="00D421F4"/>
    <w:rsid w:val="00D43B47"/>
    <w:rsid w:val="00D45161"/>
    <w:rsid w:val="00D52F4D"/>
    <w:rsid w:val="00D53B65"/>
    <w:rsid w:val="00D54A84"/>
    <w:rsid w:val="00D612CF"/>
    <w:rsid w:val="00D67172"/>
    <w:rsid w:val="00D71254"/>
    <w:rsid w:val="00D72826"/>
    <w:rsid w:val="00D8077A"/>
    <w:rsid w:val="00D82894"/>
    <w:rsid w:val="00D83412"/>
    <w:rsid w:val="00D83BB5"/>
    <w:rsid w:val="00D83F0A"/>
    <w:rsid w:val="00D86FA4"/>
    <w:rsid w:val="00D8721A"/>
    <w:rsid w:val="00D8774C"/>
    <w:rsid w:val="00D9037F"/>
    <w:rsid w:val="00D93672"/>
    <w:rsid w:val="00D9397F"/>
    <w:rsid w:val="00D94C0C"/>
    <w:rsid w:val="00D9589A"/>
    <w:rsid w:val="00D96A85"/>
    <w:rsid w:val="00D972E2"/>
    <w:rsid w:val="00DA199F"/>
    <w:rsid w:val="00DA2088"/>
    <w:rsid w:val="00DA4DC1"/>
    <w:rsid w:val="00DA6DFA"/>
    <w:rsid w:val="00DA7427"/>
    <w:rsid w:val="00DB4536"/>
    <w:rsid w:val="00DB4D41"/>
    <w:rsid w:val="00DB6463"/>
    <w:rsid w:val="00DB74F4"/>
    <w:rsid w:val="00DC318C"/>
    <w:rsid w:val="00DC4BD5"/>
    <w:rsid w:val="00DC554F"/>
    <w:rsid w:val="00DC5A4A"/>
    <w:rsid w:val="00DC5CF2"/>
    <w:rsid w:val="00DD01CB"/>
    <w:rsid w:val="00DD3F08"/>
    <w:rsid w:val="00DD688A"/>
    <w:rsid w:val="00DD69C4"/>
    <w:rsid w:val="00DD6E7B"/>
    <w:rsid w:val="00DE2FBA"/>
    <w:rsid w:val="00DE5133"/>
    <w:rsid w:val="00DE6706"/>
    <w:rsid w:val="00DE7148"/>
    <w:rsid w:val="00DF0997"/>
    <w:rsid w:val="00DF6218"/>
    <w:rsid w:val="00DF68AB"/>
    <w:rsid w:val="00DF7DDE"/>
    <w:rsid w:val="00E00B02"/>
    <w:rsid w:val="00E02F88"/>
    <w:rsid w:val="00E03FC1"/>
    <w:rsid w:val="00E047E3"/>
    <w:rsid w:val="00E06835"/>
    <w:rsid w:val="00E24770"/>
    <w:rsid w:val="00E2486F"/>
    <w:rsid w:val="00E25546"/>
    <w:rsid w:val="00E26DF4"/>
    <w:rsid w:val="00E30B33"/>
    <w:rsid w:val="00E32E15"/>
    <w:rsid w:val="00E348CF"/>
    <w:rsid w:val="00E349D2"/>
    <w:rsid w:val="00E42EB9"/>
    <w:rsid w:val="00E44FE8"/>
    <w:rsid w:val="00E45AD8"/>
    <w:rsid w:val="00E51A7B"/>
    <w:rsid w:val="00E52A46"/>
    <w:rsid w:val="00E54468"/>
    <w:rsid w:val="00E633CF"/>
    <w:rsid w:val="00E654C2"/>
    <w:rsid w:val="00E670D1"/>
    <w:rsid w:val="00E714A3"/>
    <w:rsid w:val="00E7182B"/>
    <w:rsid w:val="00E72DD8"/>
    <w:rsid w:val="00E75E3E"/>
    <w:rsid w:val="00E76A3E"/>
    <w:rsid w:val="00E76B73"/>
    <w:rsid w:val="00E804D4"/>
    <w:rsid w:val="00E80C49"/>
    <w:rsid w:val="00E82106"/>
    <w:rsid w:val="00E85E42"/>
    <w:rsid w:val="00E91C77"/>
    <w:rsid w:val="00E91EEA"/>
    <w:rsid w:val="00E9294F"/>
    <w:rsid w:val="00E94981"/>
    <w:rsid w:val="00E954DE"/>
    <w:rsid w:val="00EA0232"/>
    <w:rsid w:val="00EA147E"/>
    <w:rsid w:val="00EB2AA1"/>
    <w:rsid w:val="00EC3CB1"/>
    <w:rsid w:val="00EC4927"/>
    <w:rsid w:val="00EC7D52"/>
    <w:rsid w:val="00ED07A4"/>
    <w:rsid w:val="00ED3A43"/>
    <w:rsid w:val="00ED430F"/>
    <w:rsid w:val="00ED5783"/>
    <w:rsid w:val="00ED6C7B"/>
    <w:rsid w:val="00EE425A"/>
    <w:rsid w:val="00EE4D13"/>
    <w:rsid w:val="00EE544F"/>
    <w:rsid w:val="00EF0BBC"/>
    <w:rsid w:val="00EF0D83"/>
    <w:rsid w:val="00EF2EBD"/>
    <w:rsid w:val="00EF2F80"/>
    <w:rsid w:val="00EF713D"/>
    <w:rsid w:val="00EF7F17"/>
    <w:rsid w:val="00F00150"/>
    <w:rsid w:val="00F01292"/>
    <w:rsid w:val="00F150AE"/>
    <w:rsid w:val="00F16E91"/>
    <w:rsid w:val="00F21B87"/>
    <w:rsid w:val="00F22FB7"/>
    <w:rsid w:val="00F23F98"/>
    <w:rsid w:val="00F2649D"/>
    <w:rsid w:val="00F30E0D"/>
    <w:rsid w:val="00F3125E"/>
    <w:rsid w:val="00F338B1"/>
    <w:rsid w:val="00F44B41"/>
    <w:rsid w:val="00F44CF7"/>
    <w:rsid w:val="00F4627E"/>
    <w:rsid w:val="00F504FB"/>
    <w:rsid w:val="00F52B4E"/>
    <w:rsid w:val="00F535DA"/>
    <w:rsid w:val="00F55560"/>
    <w:rsid w:val="00F57181"/>
    <w:rsid w:val="00F6089B"/>
    <w:rsid w:val="00F63A64"/>
    <w:rsid w:val="00F63B27"/>
    <w:rsid w:val="00F64D04"/>
    <w:rsid w:val="00F67746"/>
    <w:rsid w:val="00F71CAB"/>
    <w:rsid w:val="00F71F2F"/>
    <w:rsid w:val="00F73C33"/>
    <w:rsid w:val="00F7501A"/>
    <w:rsid w:val="00F805BF"/>
    <w:rsid w:val="00F80D65"/>
    <w:rsid w:val="00F83906"/>
    <w:rsid w:val="00F83AD5"/>
    <w:rsid w:val="00F8496F"/>
    <w:rsid w:val="00F84FFD"/>
    <w:rsid w:val="00F901EB"/>
    <w:rsid w:val="00F91554"/>
    <w:rsid w:val="00F926A3"/>
    <w:rsid w:val="00F947D5"/>
    <w:rsid w:val="00F958A9"/>
    <w:rsid w:val="00F975B4"/>
    <w:rsid w:val="00FA1A9B"/>
    <w:rsid w:val="00FA34D4"/>
    <w:rsid w:val="00FA390F"/>
    <w:rsid w:val="00FB10D7"/>
    <w:rsid w:val="00FB2425"/>
    <w:rsid w:val="00FC2FD6"/>
    <w:rsid w:val="00FC5F73"/>
    <w:rsid w:val="00FC71CA"/>
    <w:rsid w:val="00FC7640"/>
    <w:rsid w:val="00FE2B93"/>
    <w:rsid w:val="00FE2FDD"/>
    <w:rsid w:val="00FE30F5"/>
    <w:rsid w:val="00FE325D"/>
    <w:rsid w:val="00FE41B2"/>
    <w:rsid w:val="00FE47B1"/>
    <w:rsid w:val="00FE4B77"/>
    <w:rsid w:val="00FE5FC8"/>
    <w:rsid w:val="00FE692E"/>
    <w:rsid w:val="00FF2654"/>
    <w:rsid w:val="00FF37BD"/>
    <w:rsid w:val="00FF48E3"/>
    <w:rsid w:val="00FF58CD"/>
    <w:rsid w:val="00FF60A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C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fe"/>
    <w:uiPriority w:val="34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f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trong"/>
    <w:basedOn w:val="a0"/>
    <w:uiPriority w:val="22"/>
    <w:qFormat/>
    <w:rsid w:val="004B6B02"/>
    <w:rPr>
      <w:b/>
      <w:bCs/>
    </w:rPr>
  </w:style>
  <w:style w:type="paragraph" w:customStyle="1" w:styleId="affff1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2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3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4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5">
    <w:name w:val="Body Text"/>
    <w:basedOn w:val="a"/>
    <w:link w:val="affff6"/>
    <w:uiPriority w:val="99"/>
    <w:semiHidden/>
    <w:unhideWhenUsed/>
    <w:rsid w:val="006F121B"/>
    <w:pPr>
      <w:spacing w:after="120"/>
    </w:pPr>
  </w:style>
  <w:style w:type="character" w:customStyle="1" w:styleId="affff6">
    <w:name w:val="Основной текст Знак"/>
    <w:basedOn w:val="a0"/>
    <w:link w:val="affff5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7">
    <w:name w:val="List"/>
    <w:basedOn w:val="affff5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8">
    <w:name w:val="header"/>
    <w:basedOn w:val="a"/>
    <w:link w:val="affff9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6B2178"/>
    <w:rPr>
      <w:rFonts w:ascii="Arial" w:hAnsi="Arial" w:cs="Arial"/>
      <w:sz w:val="24"/>
      <w:szCs w:val="24"/>
    </w:rPr>
  </w:style>
  <w:style w:type="paragraph" w:styleId="affffa">
    <w:name w:val="footer"/>
    <w:basedOn w:val="a"/>
    <w:link w:val="affffb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6B2178"/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ffff"/>
    <w:uiPriority w:val="59"/>
    <w:rsid w:val="004E392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10"/>
    <w:uiPriority w:val="99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TimesNewRoman12pt">
    <w:name w:val="Заголовок №2 (2) + Times New Roman;12 pt"/>
    <w:basedOn w:val="220"/>
    <w:rsid w:val="0020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c">
    <w:name w:val="Balloon Text"/>
    <w:basedOn w:val="a"/>
    <w:link w:val="affffd"/>
    <w:uiPriority w:val="99"/>
    <w:semiHidden/>
    <w:unhideWhenUsed/>
    <w:rsid w:val="006D2A51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6D2A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7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fffe">
    <w:name w:val="footnote text"/>
    <w:basedOn w:val="a"/>
    <w:link w:val="afffff"/>
    <w:uiPriority w:val="99"/>
    <w:rsid w:val="00D8774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D8774C"/>
    <w:rPr>
      <w:rFonts w:ascii="Times New Roman" w:eastAsia="Times New Roman" w:hAnsi="Times New Roman"/>
      <w:sz w:val="20"/>
      <w:szCs w:val="20"/>
    </w:rPr>
  </w:style>
  <w:style w:type="character" w:styleId="afffff0">
    <w:name w:val="footnote reference"/>
    <w:uiPriority w:val="99"/>
    <w:semiHidden/>
    <w:rsid w:val="00D8774C"/>
    <w:rPr>
      <w:rFonts w:cs="Times New Roman"/>
      <w:vertAlign w:val="superscript"/>
    </w:rPr>
  </w:style>
  <w:style w:type="paragraph" w:customStyle="1" w:styleId="33">
    <w:name w:val="Абзац списка3"/>
    <w:basedOn w:val="a"/>
    <w:uiPriority w:val="99"/>
    <w:rsid w:val="00D8774C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Mangal"/>
      <w:kern w:val="1"/>
      <w:lang w:eastAsia="hi-IN" w:bidi="hi-IN"/>
    </w:rPr>
  </w:style>
  <w:style w:type="paragraph" w:customStyle="1" w:styleId="410">
    <w:name w:val="Основной текст (4)1"/>
    <w:basedOn w:val="a"/>
    <w:link w:val="41"/>
    <w:uiPriority w:val="99"/>
    <w:rsid w:val="00D23A07"/>
    <w:pPr>
      <w:shd w:val="clear" w:color="auto" w:fill="FFFFFF"/>
      <w:autoSpaceDE/>
      <w:autoSpaceDN/>
      <w:adjustRightInd/>
      <w:spacing w:before="240" w:after="240" w:line="298" w:lineRule="exact"/>
      <w:ind w:hanging="386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ff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fd"/>
    <w:uiPriority w:val="34"/>
    <w:locked/>
    <w:rsid w:val="00D23A07"/>
    <w:rPr>
      <w:rFonts w:ascii="Times New Roman" w:hAnsi="Times New Roman"/>
      <w:sz w:val="24"/>
      <w:szCs w:val="24"/>
    </w:rPr>
  </w:style>
  <w:style w:type="character" w:styleId="afffff1">
    <w:name w:val="Hyperlink"/>
    <w:basedOn w:val="a0"/>
    <w:uiPriority w:val="99"/>
    <w:unhideWhenUsed/>
    <w:rsid w:val="00D2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fe"/>
    <w:uiPriority w:val="34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f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trong"/>
    <w:basedOn w:val="a0"/>
    <w:uiPriority w:val="22"/>
    <w:qFormat/>
    <w:rsid w:val="004B6B02"/>
    <w:rPr>
      <w:b/>
      <w:bCs/>
    </w:rPr>
  </w:style>
  <w:style w:type="paragraph" w:customStyle="1" w:styleId="affff1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2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3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4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5">
    <w:name w:val="Body Text"/>
    <w:basedOn w:val="a"/>
    <w:link w:val="affff6"/>
    <w:uiPriority w:val="99"/>
    <w:semiHidden/>
    <w:unhideWhenUsed/>
    <w:rsid w:val="006F121B"/>
    <w:pPr>
      <w:spacing w:after="120"/>
    </w:pPr>
  </w:style>
  <w:style w:type="character" w:customStyle="1" w:styleId="affff6">
    <w:name w:val="Основной текст Знак"/>
    <w:basedOn w:val="a0"/>
    <w:link w:val="affff5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7">
    <w:name w:val="List"/>
    <w:basedOn w:val="affff5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8">
    <w:name w:val="header"/>
    <w:basedOn w:val="a"/>
    <w:link w:val="affff9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6B2178"/>
    <w:rPr>
      <w:rFonts w:ascii="Arial" w:hAnsi="Arial" w:cs="Arial"/>
      <w:sz w:val="24"/>
      <w:szCs w:val="24"/>
    </w:rPr>
  </w:style>
  <w:style w:type="paragraph" w:styleId="affffa">
    <w:name w:val="footer"/>
    <w:basedOn w:val="a"/>
    <w:link w:val="affffb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6B2178"/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ffff"/>
    <w:uiPriority w:val="59"/>
    <w:rsid w:val="004E392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10"/>
    <w:uiPriority w:val="99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TimesNewRoman12pt">
    <w:name w:val="Заголовок №2 (2) + Times New Roman;12 pt"/>
    <w:basedOn w:val="220"/>
    <w:rsid w:val="0020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c">
    <w:name w:val="Balloon Text"/>
    <w:basedOn w:val="a"/>
    <w:link w:val="affffd"/>
    <w:uiPriority w:val="99"/>
    <w:semiHidden/>
    <w:unhideWhenUsed/>
    <w:rsid w:val="006D2A51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6D2A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7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fffe">
    <w:name w:val="footnote text"/>
    <w:basedOn w:val="a"/>
    <w:link w:val="afffff"/>
    <w:uiPriority w:val="99"/>
    <w:rsid w:val="00D8774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D8774C"/>
    <w:rPr>
      <w:rFonts w:ascii="Times New Roman" w:eastAsia="Times New Roman" w:hAnsi="Times New Roman"/>
      <w:sz w:val="20"/>
      <w:szCs w:val="20"/>
    </w:rPr>
  </w:style>
  <w:style w:type="character" w:styleId="afffff0">
    <w:name w:val="footnote reference"/>
    <w:uiPriority w:val="99"/>
    <w:semiHidden/>
    <w:rsid w:val="00D8774C"/>
    <w:rPr>
      <w:rFonts w:cs="Times New Roman"/>
      <w:vertAlign w:val="superscript"/>
    </w:rPr>
  </w:style>
  <w:style w:type="paragraph" w:customStyle="1" w:styleId="33">
    <w:name w:val="Абзац списка3"/>
    <w:basedOn w:val="a"/>
    <w:uiPriority w:val="99"/>
    <w:rsid w:val="00D8774C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Mangal"/>
      <w:kern w:val="1"/>
      <w:lang w:eastAsia="hi-IN" w:bidi="hi-IN"/>
    </w:rPr>
  </w:style>
  <w:style w:type="paragraph" w:customStyle="1" w:styleId="410">
    <w:name w:val="Основной текст (4)1"/>
    <w:basedOn w:val="a"/>
    <w:link w:val="41"/>
    <w:uiPriority w:val="99"/>
    <w:rsid w:val="00D23A07"/>
    <w:pPr>
      <w:shd w:val="clear" w:color="auto" w:fill="FFFFFF"/>
      <w:autoSpaceDE/>
      <w:autoSpaceDN/>
      <w:adjustRightInd/>
      <w:spacing w:before="240" w:after="240" w:line="298" w:lineRule="exact"/>
      <w:ind w:hanging="386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ff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fd"/>
    <w:uiPriority w:val="34"/>
    <w:locked/>
    <w:rsid w:val="00D23A07"/>
    <w:rPr>
      <w:rFonts w:ascii="Times New Roman" w:hAnsi="Times New Roman"/>
      <w:sz w:val="24"/>
      <w:szCs w:val="24"/>
    </w:rPr>
  </w:style>
  <w:style w:type="character" w:styleId="afffff1">
    <w:name w:val="Hyperlink"/>
    <w:basedOn w:val="a0"/>
    <w:uiPriority w:val="99"/>
    <w:unhideWhenUsed/>
    <w:rsid w:val="00D2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5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8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65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1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3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2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7748-152D-4F05-91D7-354F09CE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User_econom</cp:lastModifiedBy>
  <cp:revision>3</cp:revision>
  <cp:lastPrinted>2021-02-18T02:24:00Z</cp:lastPrinted>
  <dcterms:created xsi:type="dcterms:W3CDTF">2021-10-13T04:29:00Z</dcterms:created>
  <dcterms:modified xsi:type="dcterms:W3CDTF">2021-10-29T08:42:00Z</dcterms:modified>
</cp:coreProperties>
</file>