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7FC57" w14:textId="5374B592" w:rsidR="00F83AD5" w:rsidRPr="00EF7626" w:rsidRDefault="00F83AD5" w:rsidP="00EF7626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/>
        </w:rPr>
      </w:pPr>
      <w:bookmarkStart w:id="0" w:name="sub_4"/>
      <w:r w:rsidRPr="00602FD8">
        <w:rPr>
          <w:rFonts w:ascii="Times New Roman" w:eastAsia="Times New Roman" w:hAnsi="Times New Roman" w:cs="Times New Roman"/>
          <w:b/>
        </w:rPr>
        <w:t>ПАСПОРТ МУНИЦИПАЛЬНОЙ ПРОГРАММЫ</w:t>
      </w:r>
    </w:p>
    <w:tbl>
      <w:tblPr>
        <w:tblW w:w="103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7469"/>
      </w:tblGrid>
      <w:tr w:rsidR="00F83AD5" w:rsidRPr="00602FD8" w14:paraId="5F618A0A" w14:textId="77777777" w:rsidTr="002F2ED7">
        <w:trPr>
          <w:trHeight w:val="15"/>
          <w:jc w:val="center"/>
        </w:trPr>
        <w:tc>
          <w:tcPr>
            <w:tcW w:w="2880" w:type="dxa"/>
            <w:hideMark/>
          </w:tcPr>
          <w:p w14:paraId="75587A02" w14:textId="77777777" w:rsidR="00F83AD5" w:rsidRPr="00602FD8" w:rsidRDefault="00F83AD5" w:rsidP="00F83A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69" w:type="dxa"/>
            <w:hideMark/>
          </w:tcPr>
          <w:p w14:paraId="5E4D87D9" w14:textId="77777777" w:rsidR="00F83AD5" w:rsidRPr="00602FD8" w:rsidRDefault="00F83AD5" w:rsidP="00F83A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83AD5" w:rsidRPr="00602FD8" w14:paraId="072E038F" w14:textId="77777777" w:rsidTr="002F2ED7">
        <w:trPr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F9854A" w14:textId="77777777" w:rsidR="00F83AD5" w:rsidRPr="00602FD8" w:rsidRDefault="00F83AD5" w:rsidP="00F83AD5">
            <w:pPr>
              <w:widowControl/>
              <w:autoSpaceDE/>
              <w:autoSpaceDN/>
              <w:adjustRightInd/>
              <w:spacing w:line="315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Наименование Программы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B31AF" w14:textId="77777777" w:rsidR="00F83AD5" w:rsidRPr="00602FD8" w:rsidRDefault="00F83AD5" w:rsidP="00022522">
            <w:pPr>
              <w:widowControl/>
              <w:autoSpaceDE/>
              <w:autoSpaceDN/>
              <w:adjustRightInd/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"</w:t>
            </w:r>
            <w:bookmarkStart w:id="1" w:name="_Hlk55807702"/>
            <w:r w:rsidRPr="00602FD8">
              <w:rPr>
                <w:rFonts w:ascii="Times New Roman" w:eastAsia="Times New Roman" w:hAnsi="Times New Roman" w:cs="Times New Roman"/>
              </w:rPr>
              <w:t>Развитие образования  на терри</w:t>
            </w:r>
            <w:r w:rsidR="00576354" w:rsidRPr="00602FD8">
              <w:rPr>
                <w:rFonts w:ascii="Times New Roman" w:eastAsia="Times New Roman" w:hAnsi="Times New Roman" w:cs="Times New Roman"/>
              </w:rPr>
              <w:t xml:space="preserve">тории </w:t>
            </w:r>
            <w:proofErr w:type="spellStart"/>
            <w:r w:rsidR="00576354" w:rsidRPr="00602FD8">
              <w:rPr>
                <w:rFonts w:ascii="Times New Roman" w:eastAsia="Times New Roman" w:hAnsi="Times New Roman" w:cs="Times New Roman"/>
              </w:rPr>
              <w:t>К</w:t>
            </w:r>
            <w:r w:rsidR="00CB4437" w:rsidRPr="00602FD8">
              <w:rPr>
                <w:rFonts w:ascii="Times New Roman" w:eastAsia="Times New Roman" w:hAnsi="Times New Roman" w:cs="Times New Roman"/>
              </w:rPr>
              <w:t>ызылского</w:t>
            </w:r>
            <w:proofErr w:type="spellEnd"/>
            <w:r w:rsidR="00CB4437"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B4437" w:rsidRPr="00602FD8">
              <w:rPr>
                <w:rFonts w:ascii="Times New Roman" w:eastAsia="Times New Roman" w:hAnsi="Times New Roman" w:cs="Times New Roman"/>
              </w:rPr>
              <w:t>кожууна</w:t>
            </w:r>
            <w:proofErr w:type="spellEnd"/>
            <w:r w:rsidR="00CB4437" w:rsidRPr="00602FD8">
              <w:rPr>
                <w:rFonts w:ascii="Times New Roman" w:eastAsia="Times New Roman" w:hAnsi="Times New Roman" w:cs="Times New Roman"/>
              </w:rPr>
              <w:t xml:space="preserve"> на 2021</w:t>
            </w:r>
            <w:r w:rsidR="00E44FE8" w:rsidRPr="00602FD8">
              <w:rPr>
                <w:rFonts w:ascii="Times New Roman" w:eastAsia="Times New Roman" w:hAnsi="Times New Roman" w:cs="Times New Roman"/>
              </w:rPr>
              <w:t xml:space="preserve"> – 2023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годы</w:t>
            </w:r>
            <w:bookmarkEnd w:id="1"/>
            <w:r w:rsidRPr="00602FD8">
              <w:rPr>
                <w:rFonts w:ascii="Times New Roman" w:eastAsia="Times New Roman" w:hAnsi="Times New Roman" w:cs="Times New Roman"/>
              </w:rPr>
              <w:t>" (далее - Программа)</w:t>
            </w:r>
          </w:p>
        </w:tc>
      </w:tr>
      <w:tr w:rsidR="00F83AD5" w:rsidRPr="00602FD8" w14:paraId="4B925CC4" w14:textId="77777777" w:rsidTr="002F2ED7">
        <w:trPr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4B3788" w14:textId="77777777" w:rsidR="00F83AD5" w:rsidRPr="00602FD8" w:rsidRDefault="00F83AD5" w:rsidP="00F83AD5">
            <w:pPr>
              <w:widowControl/>
              <w:autoSpaceDE/>
              <w:autoSpaceDN/>
              <w:adjustRightInd/>
              <w:spacing w:line="315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9E00D2" w14:textId="77777777" w:rsidR="00F83AD5" w:rsidRPr="00602FD8" w:rsidRDefault="00F83AD5" w:rsidP="00022522">
            <w:pPr>
              <w:widowControl/>
              <w:autoSpaceDE/>
              <w:autoSpaceDN/>
              <w:adjustRightInd/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Управление образования Администрации муниципального района «</w:t>
            </w:r>
            <w:proofErr w:type="spellStart"/>
            <w:r w:rsidRPr="00602FD8">
              <w:rPr>
                <w:rFonts w:ascii="Times New Roman" w:eastAsia="Times New Roman" w:hAnsi="Times New Roman" w:cs="Times New Roman"/>
              </w:rPr>
              <w:t>Кызылский</w:t>
            </w:r>
            <w:proofErr w:type="spellEnd"/>
            <w:r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2FD8">
              <w:rPr>
                <w:rFonts w:ascii="Times New Roman" w:eastAsia="Times New Roman" w:hAnsi="Times New Roman" w:cs="Times New Roman"/>
              </w:rPr>
              <w:t>кожуун</w:t>
            </w:r>
            <w:proofErr w:type="spellEnd"/>
            <w:r w:rsidRPr="00602FD8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83AD5" w:rsidRPr="00602FD8" w14:paraId="58AFAC3E" w14:textId="77777777" w:rsidTr="002F2ED7">
        <w:trPr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FDBB4C" w14:textId="77777777" w:rsidR="00F83AD5" w:rsidRPr="00602FD8" w:rsidRDefault="00F83AD5" w:rsidP="00F83AD5">
            <w:pPr>
              <w:widowControl/>
              <w:autoSpaceDE/>
              <w:autoSpaceDN/>
              <w:adjustRightInd/>
              <w:spacing w:line="315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Соисполнители Программы</w:t>
            </w:r>
          </w:p>
          <w:p w14:paraId="49072242" w14:textId="77777777" w:rsidR="00F83AD5" w:rsidRPr="00602FD8" w:rsidRDefault="00F83AD5" w:rsidP="00F83A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A1B0A" w14:textId="77777777" w:rsidR="001C0267" w:rsidRPr="00602FD8" w:rsidRDefault="00F83AD5" w:rsidP="00022522">
            <w:pPr>
              <w:widowControl/>
              <w:autoSpaceDE/>
              <w:autoSpaceDN/>
              <w:adjustRightInd/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Управление финансов муниципал</w:t>
            </w:r>
            <w:r w:rsidR="001C0267" w:rsidRPr="00602FD8">
              <w:rPr>
                <w:rFonts w:ascii="Times New Roman" w:eastAsia="Times New Roman" w:hAnsi="Times New Roman" w:cs="Times New Roman"/>
              </w:rPr>
              <w:t>ьного района «</w:t>
            </w:r>
            <w:proofErr w:type="spellStart"/>
            <w:r w:rsidR="001C0267" w:rsidRPr="00602FD8">
              <w:rPr>
                <w:rFonts w:ascii="Times New Roman" w:eastAsia="Times New Roman" w:hAnsi="Times New Roman" w:cs="Times New Roman"/>
              </w:rPr>
              <w:t>Кызылский</w:t>
            </w:r>
            <w:proofErr w:type="spellEnd"/>
            <w:r w:rsidR="001C0267"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C0267" w:rsidRPr="00602FD8">
              <w:rPr>
                <w:rFonts w:ascii="Times New Roman" w:eastAsia="Times New Roman" w:hAnsi="Times New Roman" w:cs="Times New Roman"/>
              </w:rPr>
              <w:t>кожуун</w:t>
            </w:r>
            <w:proofErr w:type="spellEnd"/>
            <w:r w:rsidR="001C0267" w:rsidRPr="00602FD8">
              <w:rPr>
                <w:rFonts w:ascii="Times New Roman" w:eastAsia="Times New Roman" w:hAnsi="Times New Roman" w:cs="Times New Roman"/>
              </w:rPr>
              <w:t>»;</w:t>
            </w:r>
          </w:p>
          <w:p w14:paraId="4BAC1909" w14:textId="77777777" w:rsidR="001C0267" w:rsidRPr="00602FD8" w:rsidRDefault="00F83AD5" w:rsidP="00022522">
            <w:pPr>
              <w:widowControl/>
              <w:autoSpaceDE/>
              <w:autoSpaceDN/>
              <w:adjustRightInd/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 Управление культуры Администрации муниципал</w:t>
            </w:r>
            <w:r w:rsidR="001C0267" w:rsidRPr="00602FD8">
              <w:rPr>
                <w:rFonts w:ascii="Times New Roman" w:eastAsia="Times New Roman" w:hAnsi="Times New Roman" w:cs="Times New Roman"/>
              </w:rPr>
              <w:t>ьного района «</w:t>
            </w:r>
            <w:proofErr w:type="spellStart"/>
            <w:r w:rsidR="001C0267" w:rsidRPr="00602FD8">
              <w:rPr>
                <w:rFonts w:ascii="Times New Roman" w:eastAsia="Times New Roman" w:hAnsi="Times New Roman" w:cs="Times New Roman"/>
              </w:rPr>
              <w:t>Кызылский</w:t>
            </w:r>
            <w:proofErr w:type="spellEnd"/>
            <w:r w:rsidR="001C0267"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C0267" w:rsidRPr="00602FD8">
              <w:rPr>
                <w:rFonts w:ascii="Times New Roman" w:eastAsia="Times New Roman" w:hAnsi="Times New Roman" w:cs="Times New Roman"/>
              </w:rPr>
              <w:t>кожуун</w:t>
            </w:r>
            <w:proofErr w:type="spellEnd"/>
            <w:r w:rsidR="001C0267" w:rsidRPr="00602FD8">
              <w:rPr>
                <w:rFonts w:ascii="Times New Roman" w:eastAsia="Times New Roman" w:hAnsi="Times New Roman" w:cs="Times New Roman"/>
              </w:rPr>
              <w:t>»;</w:t>
            </w:r>
          </w:p>
          <w:p w14:paraId="24495646" w14:textId="77777777" w:rsidR="001C0267" w:rsidRPr="00602FD8" w:rsidRDefault="00F83AD5" w:rsidP="00022522">
            <w:pPr>
              <w:widowControl/>
              <w:autoSpaceDE/>
              <w:autoSpaceDN/>
              <w:adjustRightInd/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 Управление труда и социальн</w:t>
            </w:r>
            <w:r w:rsidR="001C0267" w:rsidRPr="00602FD8">
              <w:rPr>
                <w:rFonts w:ascii="Times New Roman" w:eastAsia="Times New Roman" w:hAnsi="Times New Roman" w:cs="Times New Roman"/>
              </w:rPr>
              <w:t>ой защиты МР «</w:t>
            </w:r>
            <w:proofErr w:type="spellStart"/>
            <w:r w:rsidR="001C0267" w:rsidRPr="00602FD8">
              <w:rPr>
                <w:rFonts w:ascii="Times New Roman" w:eastAsia="Times New Roman" w:hAnsi="Times New Roman" w:cs="Times New Roman"/>
              </w:rPr>
              <w:t>Кызылский</w:t>
            </w:r>
            <w:proofErr w:type="spellEnd"/>
            <w:r w:rsidR="001C0267"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C0267" w:rsidRPr="00602FD8">
              <w:rPr>
                <w:rFonts w:ascii="Times New Roman" w:eastAsia="Times New Roman" w:hAnsi="Times New Roman" w:cs="Times New Roman"/>
              </w:rPr>
              <w:t>кожуун</w:t>
            </w:r>
            <w:proofErr w:type="spellEnd"/>
            <w:r w:rsidR="001C0267" w:rsidRPr="00602FD8">
              <w:rPr>
                <w:rFonts w:ascii="Times New Roman" w:eastAsia="Times New Roman" w:hAnsi="Times New Roman" w:cs="Times New Roman"/>
              </w:rPr>
              <w:t>»;</w:t>
            </w:r>
          </w:p>
          <w:p w14:paraId="2C7F7367" w14:textId="77777777" w:rsidR="001C0267" w:rsidRPr="00602FD8" w:rsidRDefault="00F83AD5" w:rsidP="00022522">
            <w:pPr>
              <w:widowControl/>
              <w:autoSpaceDE/>
              <w:autoSpaceDN/>
              <w:adjustRightInd/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ЦКБ</w:t>
            </w:r>
            <w:r w:rsidR="001C0267"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C0267" w:rsidRPr="00602FD8">
              <w:rPr>
                <w:rFonts w:ascii="Times New Roman" w:eastAsia="Times New Roman" w:hAnsi="Times New Roman" w:cs="Times New Roman"/>
              </w:rPr>
              <w:t>Кызылского</w:t>
            </w:r>
            <w:proofErr w:type="spellEnd"/>
            <w:r w:rsidR="001C0267"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C0267" w:rsidRPr="00602FD8">
              <w:rPr>
                <w:rFonts w:ascii="Times New Roman" w:eastAsia="Times New Roman" w:hAnsi="Times New Roman" w:cs="Times New Roman"/>
              </w:rPr>
              <w:t>кожууна</w:t>
            </w:r>
            <w:proofErr w:type="spellEnd"/>
            <w:r w:rsidR="001C0267" w:rsidRPr="00602FD8">
              <w:rPr>
                <w:rFonts w:ascii="Times New Roman" w:eastAsia="Times New Roman" w:hAnsi="Times New Roman" w:cs="Times New Roman"/>
              </w:rPr>
              <w:t>;</w:t>
            </w:r>
          </w:p>
          <w:p w14:paraId="307B0432" w14:textId="77777777" w:rsidR="001C0267" w:rsidRPr="00602FD8" w:rsidRDefault="001C0267" w:rsidP="00022522">
            <w:pPr>
              <w:widowControl/>
              <w:autoSpaceDE/>
              <w:autoSpaceDN/>
              <w:adjustRightInd/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О</w:t>
            </w:r>
            <w:r w:rsidR="00F83AD5" w:rsidRPr="00602FD8">
              <w:rPr>
                <w:rFonts w:ascii="Times New Roman" w:eastAsia="Times New Roman" w:hAnsi="Times New Roman" w:cs="Times New Roman"/>
              </w:rPr>
              <w:t>тдел жизнеобеспечения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Администрации муниципального района «</w:t>
            </w:r>
            <w:proofErr w:type="spellStart"/>
            <w:r w:rsidRPr="00602FD8">
              <w:rPr>
                <w:rFonts w:ascii="Times New Roman" w:eastAsia="Times New Roman" w:hAnsi="Times New Roman" w:cs="Times New Roman"/>
              </w:rPr>
              <w:t>Кызылский</w:t>
            </w:r>
            <w:proofErr w:type="spellEnd"/>
            <w:r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2FD8">
              <w:rPr>
                <w:rFonts w:ascii="Times New Roman" w:eastAsia="Times New Roman" w:hAnsi="Times New Roman" w:cs="Times New Roman"/>
              </w:rPr>
              <w:t>кожуун</w:t>
            </w:r>
            <w:proofErr w:type="spellEnd"/>
            <w:r w:rsidRPr="00602FD8">
              <w:rPr>
                <w:rFonts w:ascii="Times New Roman" w:eastAsia="Times New Roman" w:hAnsi="Times New Roman" w:cs="Times New Roman"/>
              </w:rPr>
              <w:t>»;</w:t>
            </w:r>
          </w:p>
          <w:p w14:paraId="7A5CBA77" w14:textId="77777777" w:rsidR="001C0267" w:rsidRPr="00602FD8" w:rsidRDefault="00F83AD5" w:rsidP="00022522">
            <w:pPr>
              <w:widowControl/>
              <w:autoSpaceDE/>
              <w:autoSpaceDN/>
              <w:adjustRightInd/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Межмуниципаль</w:t>
            </w:r>
            <w:r w:rsidR="001C0267" w:rsidRPr="00602FD8">
              <w:rPr>
                <w:rFonts w:ascii="Times New Roman" w:eastAsia="Times New Roman" w:hAnsi="Times New Roman" w:cs="Times New Roman"/>
              </w:rPr>
              <w:t>ный отдел полиции «</w:t>
            </w:r>
            <w:proofErr w:type="spellStart"/>
            <w:r w:rsidR="001C0267" w:rsidRPr="00602FD8">
              <w:rPr>
                <w:rFonts w:ascii="Times New Roman" w:eastAsia="Times New Roman" w:hAnsi="Times New Roman" w:cs="Times New Roman"/>
              </w:rPr>
              <w:t>Кызылский</w:t>
            </w:r>
            <w:proofErr w:type="spellEnd"/>
            <w:r w:rsidR="001C0267" w:rsidRPr="00602FD8">
              <w:rPr>
                <w:rFonts w:ascii="Times New Roman" w:eastAsia="Times New Roman" w:hAnsi="Times New Roman" w:cs="Times New Roman"/>
              </w:rPr>
              <w:t>», А</w:t>
            </w:r>
            <w:r w:rsidRPr="00602FD8">
              <w:rPr>
                <w:rFonts w:ascii="Times New Roman" w:eastAsia="Times New Roman" w:hAnsi="Times New Roman" w:cs="Times New Roman"/>
              </w:rPr>
              <w:t>дминистрации муниципальных образован</w:t>
            </w:r>
            <w:r w:rsidR="001C0267" w:rsidRPr="00602FD8">
              <w:rPr>
                <w:rFonts w:ascii="Times New Roman" w:eastAsia="Times New Roman" w:hAnsi="Times New Roman" w:cs="Times New Roman"/>
              </w:rPr>
              <w:t xml:space="preserve">ий поселений </w:t>
            </w:r>
            <w:proofErr w:type="spellStart"/>
            <w:r w:rsidR="001C0267" w:rsidRPr="00602FD8">
              <w:rPr>
                <w:rFonts w:ascii="Times New Roman" w:eastAsia="Times New Roman" w:hAnsi="Times New Roman" w:cs="Times New Roman"/>
              </w:rPr>
              <w:t>Кызылского</w:t>
            </w:r>
            <w:proofErr w:type="spellEnd"/>
            <w:r w:rsidR="001C0267"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C0267" w:rsidRPr="00602FD8">
              <w:rPr>
                <w:rFonts w:ascii="Times New Roman" w:eastAsia="Times New Roman" w:hAnsi="Times New Roman" w:cs="Times New Roman"/>
              </w:rPr>
              <w:t>кожууна</w:t>
            </w:r>
            <w:proofErr w:type="spellEnd"/>
            <w:r w:rsidR="001C0267" w:rsidRPr="00602FD8">
              <w:rPr>
                <w:rFonts w:ascii="Times New Roman" w:eastAsia="Times New Roman" w:hAnsi="Times New Roman" w:cs="Times New Roman"/>
              </w:rPr>
              <w:t>;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26A724C" w14:textId="77777777" w:rsidR="00F83AD5" w:rsidRPr="00602FD8" w:rsidRDefault="001C0267" w:rsidP="00022522">
            <w:pPr>
              <w:widowControl/>
              <w:autoSpaceDE/>
              <w:autoSpaceDN/>
              <w:adjustRightInd/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О</w:t>
            </w:r>
            <w:r w:rsidR="00F83AD5" w:rsidRPr="00602FD8">
              <w:rPr>
                <w:rFonts w:ascii="Times New Roman" w:eastAsia="Times New Roman" w:hAnsi="Times New Roman" w:cs="Times New Roman"/>
              </w:rPr>
              <w:t xml:space="preserve">бразовательные организации </w:t>
            </w:r>
            <w:proofErr w:type="spellStart"/>
            <w:r w:rsidR="00F83AD5" w:rsidRPr="00602FD8">
              <w:rPr>
                <w:rFonts w:ascii="Times New Roman" w:eastAsia="Times New Roman" w:hAnsi="Times New Roman" w:cs="Times New Roman"/>
              </w:rPr>
              <w:t>Кызылского</w:t>
            </w:r>
            <w:proofErr w:type="spellEnd"/>
            <w:r w:rsidR="00F83AD5"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83AD5" w:rsidRPr="00602FD8">
              <w:rPr>
                <w:rFonts w:ascii="Times New Roman" w:eastAsia="Times New Roman" w:hAnsi="Times New Roman" w:cs="Times New Roman"/>
              </w:rPr>
              <w:t>кожууна</w:t>
            </w:r>
            <w:proofErr w:type="spellEnd"/>
            <w:r w:rsidR="00F83AD5" w:rsidRPr="00602FD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83AD5" w:rsidRPr="00602FD8" w14:paraId="13AD287C" w14:textId="77777777" w:rsidTr="002F2ED7">
        <w:trPr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6FB02C" w14:textId="77777777" w:rsidR="00F83AD5" w:rsidRPr="00602FD8" w:rsidRDefault="00F83AD5" w:rsidP="00F83AD5">
            <w:pPr>
              <w:widowControl/>
              <w:autoSpaceDE/>
              <w:autoSpaceDN/>
              <w:adjustRightInd/>
              <w:spacing w:line="315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Подпрограммы Программы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C6662B" w14:textId="77777777" w:rsidR="00257147" w:rsidRPr="00602FD8" w:rsidRDefault="00F83AD5" w:rsidP="0002252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F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"Развитие дошкольного образования";</w:t>
            </w:r>
            <w:r w:rsidRPr="00602F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подпрограмма 2 "Развитие общего образования";</w:t>
            </w:r>
            <w:r w:rsidRPr="00602F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подпрограмма 3 "Развитие дополнительного образования детей";</w:t>
            </w:r>
            <w:r w:rsidRPr="00602F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подпрограмма 4 "Отдых и оздоровление детей";</w:t>
            </w:r>
            <w:r w:rsidRPr="00602F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подпрогр</w:t>
            </w:r>
            <w:r w:rsidR="00257147" w:rsidRPr="00602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амма 5 </w:t>
            </w:r>
            <w:r w:rsidR="00257147" w:rsidRPr="00602FD8">
              <w:rPr>
                <w:rFonts w:ascii="Times New Roman" w:hAnsi="Times New Roman" w:cs="Times New Roman"/>
                <w:sz w:val="24"/>
                <w:szCs w:val="24"/>
              </w:rPr>
              <w:t>"В каждой семье - не менее одного ребенка с высшим образованием";</w:t>
            </w:r>
          </w:p>
          <w:p w14:paraId="074A65D4" w14:textId="77777777" w:rsidR="00F01292" w:rsidRPr="00602FD8" w:rsidRDefault="00F01292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подпрограмма 6 "Безопасность образовательных организаций";</w:t>
            </w:r>
          </w:p>
          <w:p w14:paraId="4C312033" w14:textId="77777777" w:rsidR="00F83AD5" w:rsidRPr="00602FD8" w:rsidRDefault="00F83AD5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  <w:r w:rsidR="00F01292" w:rsidRPr="00602FD8">
              <w:rPr>
                <w:rFonts w:ascii="Times New Roman" w:eastAsia="Times New Roman" w:hAnsi="Times New Roman" w:cs="Times New Roman"/>
              </w:rPr>
              <w:t>7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"Создание условий для выполнения муниципальной программы".</w:t>
            </w:r>
          </w:p>
        </w:tc>
      </w:tr>
      <w:tr w:rsidR="00F83AD5" w:rsidRPr="00602FD8" w14:paraId="25008ED0" w14:textId="77777777" w:rsidTr="002F2ED7">
        <w:trPr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F6DC5C" w14:textId="77777777" w:rsidR="00F83AD5" w:rsidRPr="00602FD8" w:rsidRDefault="00F83AD5" w:rsidP="00F83AD5">
            <w:pPr>
              <w:widowControl/>
              <w:autoSpaceDE/>
              <w:autoSpaceDN/>
              <w:adjustRightInd/>
              <w:spacing w:line="315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Цель Программы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70A1EB" w14:textId="77777777" w:rsidR="00F83AD5" w:rsidRPr="00602FD8" w:rsidRDefault="00203996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Создание условий для обеспечения стабильного функционирования системы образования </w:t>
            </w:r>
            <w:proofErr w:type="spellStart"/>
            <w:r w:rsidRPr="00602FD8">
              <w:rPr>
                <w:rFonts w:ascii="Times New Roman" w:eastAsia="Times New Roman" w:hAnsi="Times New Roman" w:cs="Times New Roman"/>
              </w:rPr>
              <w:t>Кызылского</w:t>
            </w:r>
            <w:proofErr w:type="spellEnd"/>
            <w:r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2FD8">
              <w:rPr>
                <w:rFonts w:ascii="Times New Roman" w:eastAsia="Times New Roman" w:hAnsi="Times New Roman" w:cs="Times New Roman"/>
              </w:rPr>
              <w:t>кожууна</w:t>
            </w:r>
            <w:proofErr w:type="spellEnd"/>
            <w:proofErr w:type="gramStart"/>
            <w:r w:rsidRPr="00602FD8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602FD8">
              <w:rPr>
                <w:rFonts w:ascii="Times New Roman" w:eastAsia="Times New Roman" w:hAnsi="Times New Roman" w:cs="Times New Roman"/>
              </w:rPr>
              <w:t xml:space="preserve"> обеспечения прав граждан на получение общедоступного дошкольного, общего и дополнительного </w:t>
            </w:r>
            <w:r w:rsidR="00F83AD5" w:rsidRPr="00602FD8">
              <w:rPr>
                <w:rFonts w:ascii="Times New Roman" w:eastAsia="Times New Roman" w:hAnsi="Times New Roman" w:cs="Times New Roman"/>
              </w:rPr>
              <w:t xml:space="preserve"> образования, 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а также повышения качества образования в соответствии с</w:t>
            </w:r>
            <w:r w:rsidR="00F83AD5" w:rsidRPr="00602FD8">
              <w:rPr>
                <w:rFonts w:ascii="Times New Roman" w:eastAsia="Times New Roman" w:hAnsi="Times New Roman" w:cs="Times New Roman"/>
              </w:rPr>
              <w:t xml:space="preserve"> требованиям</w:t>
            </w:r>
            <w:r w:rsidRPr="00602FD8">
              <w:rPr>
                <w:rFonts w:ascii="Times New Roman" w:eastAsia="Times New Roman" w:hAnsi="Times New Roman" w:cs="Times New Roman"/>
              </w:rPr>
              <w:t>и</w:t>
            </w:r>
            <w:r w:rsidR="00F83AD5" w:rsidRPr="00602FD8">
              <w:rPr>
                <w:rFonts w:ascii="Times New Roman" w:eastAsia="Times New Roman" w:hAnsi="Times New Roman" w:cs="Times New Roman"/>
              </w:rPr>
              <w:t xml:space="preserve"> инновационного развития экономики и современным требованиям</w:t>
            </w:r>
          </w:p>
        </w:tc>
      </w:tr>
      <w:tr w:rsidR="00F83AD5" w:rsidRPr="00602FD8" w14:paraId="35C6DDBD" w14:textId="77777777" w:rsidTr="002F2ED7">
        <w:trPr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737E42" w14:textId="77777777" w:rsidR="00F83AD5" w:rsidRPr="00602FD8" w:rsidRDefault="00F83AD5" w:rsidP="00F83AD5">
            <w:pPr>
              <w:widowControl/>
              <w:autoSpaceDE/>
              <w:autoSpaceDN/>
              <w:adjustRightInd/>
              <w:spacing w:line="315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Задачи Программы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BF6265" w14:textId="77777777" w:rsidR="00F83AD5" w:rsidRPr="00602FD8" w:rsidRDefault="00F83AD5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602FD8">
              <w:rPr>
                <w:rFonts w:ascii="Times New Roman" w:eastAsia="Times New Roman" w:hAnsi="Times New Roman" w:cs="Times New Roman"/>
              </w:rPr>
              <w:t>создание условий для развития системы предоставления качественного общедоступного и бесплатного дошкольного образования;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создание условий для развития системы предоставления качественного общедоступного и бесплатного общего образования;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создание условий для развития системы предоставления качественного дополнительного образования;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создание современной муниципальной системы оценки качества образования на основе принципов открытости, объективности, прозрачности, общественно-профессионального участия;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обеспечение эффективной системы по социализации и самореализации, развитию потенциала детей;</w:t>
            </w:r>
            <w:proofErr w:type="gramEnd"/>
            <w:r w:rsidRPr="00602FD8">
              <w:rPr>
                <w:rFonts w:ascii="Times New Roman" w:eastAsia="Times New Roman" w:hAnsi="Times New Roman" w:cs="Times New Roman"/>
              </w:rPr>
              <w:br/>
              <w:t>обеспечение доступности полноценного (качественного) отдыха и оздоровления детей;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реализация государственной, региональной муниципальной политики в области обеспечения безопасных условий для осуществления учебно-воспитательного процесса в образовательных организациях;</w:t>
            </w:r>
          </w:p>
          <w:p w14:paraId="572EB447" w14:textId="77777777" w:rsidR="00F83AD5" w:rsidRPr="00602FD8" w:rsidRDefault="00F83AD5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индивидуальное сопровождение детей, включенных в проект «В каждой семье не менее одного ребенка»;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совершенствование системы патриотического воспитания детей;</w:t>
            </w:r>
            <w:r w:rsidRPr="00602FD8">
              <w:rPr>
                <w:rFonts w:ascii="Times New Roman" w:eastAsia="Times New Roman" w:hAnsi="Times New Roman" w:cs="Times New Roman"/>
              </w:rPr>
              <w:br/>
            </w:r>
            <w:r w:rsidR="00981BD0" w:rsidRPr="00602FD8">
              <w:rPr>
                <w:rFonts w:ascii="Times New Roman" w:eastAsia="Times New Roman" w:hAnsi="Times New Roman" w:cs="Times New Roman"/>
              </w:rPr>
              <w:lastRenderedPageBreak/>
              <w:t>обеспечение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условий, </w:t>
            </w:r>
            <w:r w:rsidR="00981BD0" w:rsidRPr="00602FD8">
              <w:rPr>
                <w:rFonts w:ascii="Times New Roman" w:eastAsia="Times New Roman" w:hAnsi="Times New Roman" w:cs="Times New Roman"/>
              </w:rPr>
              <w:t xml:space="preserve">для эффективного функционирования  и развития муниципальной системы образования </w:t>
            </w:r>
            <w:proofErr w:type="spellStart"/>
            <w:r w:rsidR="00981BD0" w:rsidRPr="00602FD8">
              <w:rPr>
                <w:rFonts w:ascii="Times New Roman" w:eastAsia="Times New Roman" w:hAnsi="Times New Roman" w:cs="Times New Roman"/>
              </w:rPr>
              <w:t>Кызылского</w:t>
            </w:r>
            <w:proofErr w:type="spellEnd"/>
            <w:r w:rsidR="00981BD0"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81BD0" w:rsidRPr="00602FD8">
              <w:rPr>
                <w:rFonts w:ascii="Times New Roman" w:eastAsia="Times New Roman" w:hAnsi="Times New Roman" w:cs="Times New Roman"/>
              </w:rPr>
              <w:t>кожууна</w:t>
            </w:r>
            <w:proofErr w:type="spellEnd"/>
          </w:p>
        </w:tc>
      </w:tr>
      <w:tr w:rsidR="00F83AD5" w:rsidRPr="00602FD8" w14:paraId="690EF2C4" w14:textId="77777777" w:rsidTr="002F2ED7">
        <w:trPr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355C40" w14:textId="77777777" w:rsidR="00F83AD5" w:rsidRPr="00602FD8" w:rsidRDefault="00136EDD" w:rsidP="00F83AD5">
            <w:pPr>
              <w:widowControl/>
              <w:autoSpaceDE/>
              <w:autoSpaceDN/>
              <w:adjustRightInd/>
              <w:spacing w:line="315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20CCC0" w14:textId="7CC74345" w:rsidR="00942787" w:rsidRPr="00602FD8" w:rsidRDefault="00942787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доля детей в возрасте от 0 до 3 лет, получающих дошкольную  образовательную услугу и (или) услугу по присмотру и уходу в организациях различной организационно-правовой формы и формы собственности, в общей численности детей от 0 до 3 лет;</w:t>
            </w:r>
            <w:r w:rsidRPr="00602FD8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602FD8">
              <w:rPr>
                <w:rFonts w:ascii="Times New Roman" w:eastAsia="Times New Roman" w:hAnsi="Times New Roman" w:cs="Times New Roman"/>
              </w:rPr>
              <w:t>доля детей в возрасте от 3 до 7 лет, получающих дошкольную образовательную услугу и (или) услугу по присмотру и уходу, содержанию в организациях различной организационно-правовой формы и формы собственности, в общей численности детей от 3 до 7 лет, скорректированной на численность детей в возрасте 5 - 6 лет, обучающихся по программам начального общего образования;</w:t>
            </w:r>
            <w:proofErr w:type="gramEnd"/>
            <w:r w:rsidRPr="00602FD8">
              <w:rPr>
                <w:rFonts w:ascii="Times New Roman" w:eastAsia="Times New Roman" w:hAnsi="Times New Roman" w:cs="Times New Roman"/>
              </w:rPr>
              <w:br/>
              <w:t>обеспеченность детей дошкольного возраста местами в дошкольных образовательных организациях (количество детей на 1000 мест);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удельный вес численности детей, получающих дошкольное образование в негосударственном секторе, в общей численности детей, получающих дошкольное образование;</w:t>
            </w:r>
            <w:r w:rsidRPr="00602FD8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602FD8">
              <w:rPr>
                <w:rFonts w:ascii="Times New Roman" w:eastAsia="Times New Roman" w:hAnsi="Times New Roman" w:cs="Times New Roman"/>
              </w:rPr>
              <w:t>доля образовательных организаций, имеющих бесперебойный высокоскоростной доступ к сети Интернет, обеспеченный защитой от информации, не связанной с задачами образования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доля учреждений образования, имеющих сайты, соответствующие действующему законодательству Российской Федерации;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доля руководителей образовательных организаций, прошедших обучение работе в системе "Современная цифровая образовательная среда в Республике Тыва";</w:t>
            </w:r>
            <w:proofErr w:type="gramEnd"/>
            <w:r w:rsidRPr="00602FD8">
              <w:rPr>
                <w:rFonts w:ascii="Times New Roman" w:eastAsia="Times New Roman" w:hAnsi="Times New Roman" w:cs="Times New Roman"/>
              </w:rPr>
              <w:br/>
              <w:t>удельный вес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 xml:space="preserve">доля детей в возрасте от 5 до 18 лет, охваченных дополнительными общеразвивающими программами технической и </w:t>
            </w:r>
            <w:proofErr w:type="gramStart"/>
            <w:r w:rsidRPr="00602FD8">
              <w:rPr>
                <w:rFonts w:ascii="Times New Roman" w:eastAsia="Times New Roman" w:hAnsi="Times New Roman" w:cs="Times New Roman"/>
              </w:rPr>
              <w:t>естественно-научной</w:t>
            </w:r>
            <w:proofErr w:type="gramEnd"/>
            <w:r w:rsidRPr="00602FD8">
              <w:rPr>
                <w:rFonts w:ascii="Times New Roman" w:eastAsia="Times New Roman" w:hAnsi="Times New Roman" w:cs="Times New Roman"/>
              </w:rPr>
              <w:t xml:space="preserve"> направленности;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доля организаций различной организационно-правовой формы и формы собственности, предоставляющих услуги по дополнительному образованию, реализующих 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доля образовательных организаций, отвечающих требованиям безопасности обучающихся, воспитанников и работников образовательных организаций во время их трудовой и учебной деятельности;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доля конкурсных заявок на участие в федеральных и региональных конкурсных мероприятиях от общего числа работников организаций;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 xml:space="preserve">количество выпускников общеобразовательных организаций, поступивших в образовательные организации высшего образования, из семей, не имеющих лиц с высшим образованием в трех </w:t>
            </w:r>
            <w:r w:rsidRPr="00602FD8">
              <w:rPr>
                <w:rFonts w:ascii="Times New Roman" w:eastAsia="Times New Roman" w:hAnsi="Times New Roman" w:cs="Times New Roman"/>
              </w:rPr>
              <w:lastRenderedPageBreak/>
              <w:t>поколениях;</w:t>
            </w:r>
          </w:p>
          <w:p w14:paraId="285BE939" w14:textId="77777777" w:rsidR="00F83AD5" w:rsidRPr="00602FD8" w:rsidRDefault="00942787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602FD8">
              <w:rPr>
                <w:rFonts w:ascii="Times New Roman" w:eastAsia="Times New Roman" w:hAnsi="Times New Roman" w:cs="Times New Roman"/>
              </w:rPr>
              <w:t>доля выпускников муниципальных общеобразовательных организаций, не получивших аттестат о среднем (полном) общем образовании;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экзамена;</w:t>
            </w:r>
            <w:proofErr w:type="gramEnd"/>
            <w:r w:rsidRPr="00602FD8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602FD8">
              <w:rPr>
                <w:rFonts w:ascii="Times New Roman" w:eastAsia="Times New Roman" w:hAnsi="Times New Roman" w:cs="Times New Roman"/>
              </w:rPr>
              <w:t>доля детей по категориям местожительства, социального и имущественного статусов, состояния здоровья, охваченных моделями и программами социализации, в общем количестве детей по указанным категориям в муниципальном районе;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создание новых рабочих мест;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исполнение объема налоговых и неналоговых доходов в консолидированный бюджет;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количество новых мест в общеобразовательных организациях, из них количество созданных мест в построенном или приобретенном (выкупленном) здании общеобразовательной организации;</w:t>
            </w:r>
            <w:proofErr w:type="gramEnd"/>
            <w:r w:rsidRPr="00602FD8">
              <w:rPr>
                <w:rFonts w:ascii="Times New Roman" w:eastAsia="Times New Roman" w:hAnsi="Times New Roman" w:cs="Times New Roman"/>
              </w:rPr>
              <w:br/>
              <w:t xml:space="preserve">удельный вес численности обучающихся, занимающихся в первую смену, в общей </w:t>
            </w:r>
            <w:proofErr w:type="gramStart"/>
            <w:r w:rsidRPr="00602FD8">
              <w:rPr>
                <w:rFonts w:ascii="Times New Roman" w:eastAsia="Times New Roman" w:hAnsi="Times New Roman" w:cs="Times New Roman"/>
              </w:rPr>
              <w:t>численности</w:t>
            </w:r>
            <w:proofErr w:type="gramEnd"/>
            <w:r w:rsidRPr="00602FD8">
              <w:rPr>
                <w:rFonts w:ascii="Times New Roman" w:eastAsia="Times New Roman" w:hAnsi="Times New Roman" w:cs="Times New Roman"/>
              </w:rPr>
              <w:t xml:space="preserve"> обучающихся в общеобразовательных организациях;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удельный вес численности обучающихся, занимающихся в третью смену, в общей численности обучающихся общеобразовательных организаций;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образования;</w:t>
            </w:r>
            <w:r w:rsidRPr="00602FD8">
              <w:rPr>
                <w:rFonts w:ascii="Times New Roman" w:eastAsia="Times New Roman" w:hAnsi="Times New Roman" w:cs="Times New Roman"/>
              </w:rPr>
              <w:br/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организаций.</w:t>
            </w:r>
          </w:p>
        </w:tc>
      </w:tr>
      <w:tr w:rsidR="00F83AD5" w:rsidRPr="00602FD8" w14:paraId="26B28DC5" w14:textId="77777777" w:rsidTr="002F2ED7">
        <w:trPr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438D8" w14:textId="77777777" w:rsidR="00F83AD5" w:rsidRPr="00602FD8" w:rsidRDefault="00935286" w:rsidP="00F83AD5">
            <w:pPr>
              <w:widowControl/>
              <w:autoSpaceDE/>
              <w:autoSpaceDN/>
              <w:adjustRightInd/>
              <w:spacing w:line="315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lastRenderedPageBreak/>
              <w:t>С</w:t>
            </w:r>
            <w:r w:rsidR="00F83AD5" w:rsidRPr="00602FD8">
              <w:rPr>
                <w:rFonts w:ascii="Times New Roman" w:eastAsia="Times New Roman" w:hAnsi="Times New Roman" w:cs="Times New Roman"/>
              </w:rPr>
              <w:t>роки реализации Программы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85A908" w14:textId="77777777" w:rsidR="00F83AD5" w:rsidRPr="00602FD8" w:rsidRDefault="00CB4437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2021 2023</w:t>
            </w:r>
            <w:r w:rsidR="00F83AD5" w:rsidRPr="00602FD8">
              <w:rPr>
                <w:rFonts w:ascii="Times New Roman" w:eastAsia="Times New Roman" w:hAnsi="Times New Roman" w:cs="Times New Roman"/>
              </w:rPr>
              <w:t xml:space="preserve"> годы;</w:t>
            </w:r>
            <w:r w:rsidR="00F83AD5" w:rsidRPr="00602FD8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F83AD5" w:rsidRPr="00602FD8" w14:paraId="3FBE4F5B" w14:textId="77777777" w:rsidTr="002F2ED7">
        <w:trPr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F58DB1" w14:textId="77777777" w:rsidR="00F83AD5" w:rsidRPr="00602FD8" w:rsidRDefault="00F83AD5" w:rsidP="00136EDD">
            <w:pPr>
              <w:widowControl/>
              <w:autoSpaceDE/>
              <w:autoSpaceDN/>
              <w:adjustRightInd/>
              <w:spacing w:line="315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Объемы </w:t>
            </w:r>
            <w:r w:rsidR="00136EDD" w:rsidRPr="00602FD8">
              <w:rPr>
                <w:rFonts w:ascii="Times New Roman" w:eastAsia="Times New Roman" w:hAnsi="Times New Roman" w:cs="Times New Roman"/>
              </w:rPr>
              <w:t xml:space="preserve"> и источники финансового обеспечения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Программы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4F45D6" w14:textId="62171628" w:rsidR="006240D1" w:rsidRPr="0065215C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65215C">
              <w:rPr>
                <w:rFonts w:ascii="Times New Roman" w:eastAsia="Times New Roman" w:hAnsi="Times New Roman" w:cs="Times New Roman"/>
                <w:b/>
              </w:rPr>
              <w:t xml:space="preserve">Общий объем финансирования Программы на 2021 – 2023 годы составляет </w:t>
            </w:r>
            <w:r w:rsidR="00FE2B93">
              <w:rPr>
                <w:rFonts w:ascii="Times New Roman" w:eastAsia="Times New Roman" w:hAnsi="Times New Roman" w:cs="Times New Roman"/>
                <w:b/>
              </w:rPr>
              <w:t>2900758,394</w:t>
            </w:r>
            <w:r w:rsidRPr="0065215C">
              <w:rPr>
                <w:rFonts w:ascii="Times New Roman" w:eastAsia="Times New Roman" w:hAnsi="Times New Roman" w:cs="Times New Roman"/>
                <w:b/>
              </w:rPr>
              <w:t xml:space="preserve"> тыс. рублей,</w:t>
            </w:r>
            <w:r w:rsidR="008C68DB" w:rsidRPr="0065215C">
              <w:rPr>
                <w:rFonts w:ascii="Times New Roman" w:eastAsia="Times New Roman" w:hAnsi="Times New Roman" w:cs="Times New Roman"/>
                <w:b/>
              </w:rPr>
              <w:t xml:space="preserve"> в том числе за счет местного бюджета </w:t>
            </w:r>
            <w:r w:rsidR="0065215C" w:rsidRPr="0065215C">
              <w:rPr>
                <w:rFonts w:ascii="Times New Roman" w:eastAsia="Times New Roman" w:hAnsi="Times New Roman" w:cs="Times New Roman"/>
                <w:b/>
              </w:rPr>
              <w:t>–</w:t>
            </w:r>
            <w:r w:rsidR="008C68DB" w:rsidRPr="0065215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5215C" w:rsidRPr="0065215C">
              <w:rPr>
                <w:rFonts w:ascii="Times New Roman" w:eastAsia="Times New Roman" w:hAnsi="Times New Roman" w:cs="Times New Roman"/>
                <w:b/>
              </w:rPr>
              <w:t>553306,142 тыс. рублей.</w:t>
            </w:r>
          </w:p>
          <w:p w14:paraId="0C370DAB" w14:textId="19879EB8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- 2021 год – </w:t>
            </w:r>
            <w:r w:rsidR="00FE2B93">
              <w:rPr>
                <w:rFonts w:ascii="Times New Roman" w:eastAsia="Times New Roman" w:hAnsi="Times New Roman" w:cs="Times New Roman"/>
              </w:rPr>
              <w:t>874164,706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тыс. руб., в том числе за счет местного бюджета – </w:t>
            </w:r>
            <w:r w:rsidR="008C68DB">
              <w:rPr>
                <w:rFonts w:ascii="Times New Roman" w:eastAsia="Times New Roman" w:hAnsi="Times New Roman" w:cs="Times New Roman"/>
              </w:rPr>
              <w:t>172106,8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2FD8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602FD8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602FD8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602FD8">
              <w:rPr>
                <w:rFonts w:ascii="Times New Roman" w:eastAsia="Times New Roman" w:hAnsi="Times New Roman" w:cs="Times New Roman"/>
              </w:rPr>
              <w:t>.;</w:t>
            </w:r>
          </w:p>
          <w:p w14:paraId="37141451" w14:textId="7FBFF473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 - 2022 год – </w:t>
            </w:r>
            <w:r w:rsidR="00FE2B93">
              <w:rPr>
                <w:rFonts w:ascii="Times New Roman" w:eastAsia="Times New Roman" w:hAnsi="Times New Roman" w:cs="Times New Roman"/>
              </w:rPr>
              <w:t>979030,766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2FD8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602FD8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602FD8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602FD8">
              <w:rPr>
                <w:rFonts w:ascii="Times New Roman" w:eastAsia="Times New Roman" w:hAnsi="Times New Roman" w:cs="Times New Roman"/>
              </w:rPr>
              <w:t xml:space="preserve">., в том числе за счет местного бюджета – </w:t>
            </w:r>
            <w:r w:rsidR="008C68DB">
              <w:rPr>
                <w:rFonts w:ascii="Times New Roman" w:eastAsia="Times New Roman" w:hAnsi="Times New Roman" w:cs="Times New Roman"/>
              </w:rPr>
              <w:t xml:space="preserve">184154,28 </w:t>
            </w:r>
            <w:proofErr w:type="spellStart"/>
            <w:r w:rsidRPr="00602FD8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602FD8">
              <w:rPr>
                <w:rFonts w:ascii="Times New Roman" w:eastAsia="Times New Roman" w:hAnsi="Times New Roman" w:cs="Times New Roman"/>
              </w:rPr>
              <w:t>.</w:t>
            </w:r>
          </w:p>
          <w:p w14:paraId="185C2DF0" w14:textId="3D05E272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- 2023 год – </w:t>
            </w:r>
            <w:r w:rsidR="00FE2B93">
              <w:rPr>
                <w:rFonts w:ascii="Times New Roman" w:eastAsia="Times New Roman" w:hAnsi="Times New Roman" w:cs="Times New Roman"/>
              </w:rPr>
              <w:t>1047562,922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2FD8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602FD8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602FD8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602FD8">
              <w:rPr>
                <w:rFonts w:ascii="Times New Roman" w:eastAsia="Times New Roman" w:hAnsi="Times New Roman" w:cs="Times New Roman"/>
              </w:rPr>
              <w:t xml:space="preserve">., в том числе за счет местного бюджета </w:t>
            </w:r>
            <w:r w:rsidR="008C68DB">
              <w:rPr>
                <w:rFonts w:ascii="Times New Roman" w:eastAsia="Times New Roman" w:hAnsi="Times New Roman" w:cs="Times New Roman"/>
              </w:rPr>
              <w:t xml:space="preserve">197045,062 </w:t>
            </w:r>
            <w:proofErr w:type="spellStart"/>
            <w:r w:rsidRPr="00602FD8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602FD8">
              <w:rPr>
                <w:rFonts w:ascii="Times New Roman" w:eastAsia="Times New Roman" w:hAnsi="Times New Roman" w:cs="Times New Roman"/>
              </w:rPr>
              <w:t>.</w:t>
            </w:r>
          </w:p>
          <w:p w14:paraId="75384778" w14:textId="774A015D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A1C43">
              <w:rPr>
                <w:rFonts w:ascii="Times New Roman" w:eastAsia="Times New Roman" w:hAnsi="Times New Roman" w:cs="Times New Roman"/>
                <w:b/>
              </w:rPr>
              <w:t xml:space="preserve">подпрограмма 1 "Развитие дошкольного образования" – </w:t>
            </w:r>
            <w:r w:rsidR="00F55560">
              <w:rPr>
                <w:rFonts w:ascii="Times New Roman" w:eastAsia="Times New Roman" w:hAnsi="Times New Roman" w:cs="Times New Roman"/>
                <w:b/>
              </w:rPr>
              <w:t>804254,816</w:t>
            </w:r>
            <w:r w:rsidRPr="002A1C43">
              <w:rPr>
                <w:rFonts w:ascii="Times New Roman" w:eastAsia="Times New Roman" w:hAnsi="Times New Roman" w:cs="Times New Roman"/>
                <w:b/>
              </w:rPr>
              <w:t xml:space="preserve"> тыс. рублей</w:t>
            </w:r>
            <w:r w:rsidRPr="00602FD8">
              <w:rPr>
                <w:rFonts w:ascii="Times New Roman" w:eastAsia="Times New Roman" w:hAnsi="Times New Roman" w:cs="Times New Roman"/>
              </w:rPr>
              <w:t>, за счет местного бюджета</w:t>
            </w:r>
            <w:r w:rsidR="00553BBC">
              <w:rPr>
                <w:rFonts w:ascii="Times New Roman" w:eastAsia="Times New Roman" w:hAnsi="Times New Roman" w:cs="Times New Roman"/>
              </w:rPr>
              <w:t xml:space="preserve"> – 276613,21 тыс. рублей, </w:t>
            </w:r>
            <w:r w:rsidRPr="00602FD8">
              <w:rPr>
                <w:rFonts w:ascii="Times New Roman" w:eastAsia="Times New Roman" w:hAnsi="Times New Roman" w:cs="Times New Roman"/>
              </w:rPr>
              <w:t>в том числе по годам:</w:t>
            </w:r>
          </w:p>
          <w:p w14:paraId="0B1ACD9E" w14:textId="113FDC82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2021 г. -</w:t>
            </w:r>
            <w:r w:rsidR="006B10C7">
              <w:rPr>
                <w:rFonts w:ascii="Times New Roman" w:eastAsia="Times New Roman" w:hAnsi="Times New Roman" w:cs="Times New Roman"/>
              </w:rPr>
              <w:t>250164,8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тыс. рублей, из них:</w:t>
            </w:r>
            <w:r w:rsidR="00455482">
              <w:rPr>
                <w:rFonts w:ascii="Times New Roman" w:eastAsia="Times New Roman" w:hAnsi="Times New Roman" w:cs="Times New Roman"/>
              </w:rPr>
              <w:t xml:space="preserve"> М.Б. – </w:t>
            </w:r>
            <w:r w:rsidR="006B10C7">
              <w:rPr>
                <w:rFonts w:ascii="Times New Roman" w:eastAsia="Times New Roman" w:hAnsi="Times New Roman" w:cs="Times New Roman"/>
              </w:rPr>
              <w:t>86041,0</w:t>
            </w:r>
            <w:r w:rsidR="00455482">
              <w:rPr>
                <w:rFonts w:ascii="Times New Roman" w:eastAsia="Times New Roman" w:hAnsi="Times New Roman" w:cs="Times New Roman"/>
              </w:rPr>
              <w:t xml:space="preserve"> тыс. рублей.</w:t>
            </w:r>
          </w:p>
          <w:p w14:paraId="1E4EE62A" w14:textId="44438296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2022 г. -</w:t>
            </w:r>
            <w:r w:rsidR="00F55560">
              <w:rPr>
                <w:rFonts w:ascii="Times New Roman" w:eastAsia="Times New Roman" w:hAnsi="Times New Roman" w:cs="Times New Roman"/>
              </w:rPr>
              <w:t>267676,336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тыс. рублей, из них:</w:t>
            </w:r>
            <w:r w:rsidR="00F55560">
              <w:rPr>
                <w:rFonts w:ascii="Times New Roman" w:eastAsia="Times New Roman" w:hAnsi="Times New Roman" w:cs="Times New Roman"/>
              </w:rPr>
              <w:t xml:space="preserve"> М.Б. – 92063,87 тыс. рублей.</w:t>
            </w:r>
          </w:p>
          <w:p w14:paraId="53E0A2D6" w14:textId="33460448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2023 г. – </w:t>
            </w:r>
            <w:r w:rsidR="00F55560">
              <w:rPr>
                <w:rFonts w:ascii="Times New Roman" w:eastAsia="Times New Roman" w:hAnsi="Times New Roman" w:cs="Times New Roman"/>
              </w:rPr>
              <w:t>286413,680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тыс. рублей</w:t>
            </w:r>
            <w:r w:rsidR="00F55560">
              <w:rPr>
                <w:rFonts w:ascii="Times New Roman" w:eastAsia="Times New Roman" w:hAnsi="Times New Roman" w:cs="Times New Roman"/>
              </w:rPr>
              <w:t>, из них: М.Б. – 98508,34 тыс. рублей</w:t>
            </w:r>
          </w:p>
          <w:p w14:paraId="6BD3D3D1" w14:textId="55AA98FD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55482">
              <w:rPr>
                <w:rFonts w:ascii="Times New Roman" w:eastAsia="Times New Roman" w:hAnsi="Times New Roman" w:cs="Times New Roman"/>
                <w:b/>
              </w:rPr>
              <w:t xml:space="preserve">подпрограмма 2 "Развитие общего образования" – </w:t>
            </w:r>
            <w:r w:rsidR="00FE2B93">
              <w:rPr>
                <w:rFonts w:ascii="Times New Roman" w:eastAsia="Times New Roman" w:hAnsi="Times New Roman" w:cs="Times New Roman"/>
                <w:b/>
              </w:rPr>
              <w:t>1965029,151</w:t>
            </w:r>
            <w:r w:rsidRPr="00455482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455482">
              <w:rPr>
                <w:rFonts w:ascii="Times New Roman" w:eastAsia="Times New Roman" w:hAnsi="Times New Roman" w:cs="Times New Roman"/>
                <w:b/>
              </w:rPr>
              <w:lastRenderedPageBreak/>
              <w:t>тыс. рублей,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за счет местного бюджета</w:t>
            </w:r>
            <w:r w:rsidR="00553BBC">
              <w:rPr>
                <w:rFonts w:ascii="Times New Roman" w:eastAsia="Times New Roman" w:hAnsi="Times New Roman" w:cs="Times New Roman"/>
              </w:rPr>
              <w:t xml:space="preserve"> – 153052,07 тыс. рублей.</w:t>
            </w:r>
          </w:p>
          <w:p w14:paraId="3871DE3B" w14:textId="269E7B13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2021 г. –  </w:t>
            </w:r>
            <w:r w:rsidR="00DC5A4A">
              <w:rPr>
                <w:rFonts w:ascii="Times New Roman" w:eastAsia="Times New Roman" w:hAnsi="Times New Roman" w:cs="Times New Roman"/>
              </w:rPr>
              <w:t>583104,566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2FD8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602FD8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602FD8">
              <w:rPr>
                <w:rFonts w:ascii="Times New Roman" w:eastAsia="Times New Roman" w:hAnsi="Times New Roman" w:cs="Times New Roman"/>
              </w:rPr>
              <w:t>ублей</w:t>
            </w:r>
            <w:proofErr w:type="spellEnd"/>
            <w:r w:rsidR="006B10C7">
              <w:rPr>
                <w:rFonts w:ascii="Times New Roman" w:eastAsia="Times New Roman" w:hAnsi="Times New Roman" w:cs="Times New Roman"/>
              </w:rPr>
              <w:t>, из них: М.Б. – 47607,1 тыс. рублей</w:t>
            </w:r>
            <w:r w:rsidR="00553BBC">
              <w:rPr>
                <w:rFonts w:ascii="Times New Roman" w:eastAsia="Times New Roman" w:hAnsi="Times New Roman" w:cs="Times New Roman"/>
              </w:rPr>
              <w:t>.</w:t>
            </w:r>
          </w:p>
          <w:p w14:paraId="03674718" w14:textId="0B523E6A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2022 г. – </w:t>
            </w:r>
            <w:r w:rsidR="00FE2B93">
              <w:rPr>
                <w:rFonts w:ascii="Times New Roman" w:eastAsia="Times New Roman" w:hAnsi="Times New Roman" w:cs="Times New Roman"/>
              </w:rPr>
              <w:t>667596,418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тыс. рублей</w:t>
            </w:r>
            <w:r w:rsidR="00553BBC">
              <w:rPr>
                <w:rFonts w:ascii="Times New Roman" w:eastAsia="Times New Roman" w:hAnsi="Times New Roman" w:cs="Times New Roman"/>
              </w:rPr>
              <w:t>, из них: М.Б. – 50939,6 тыс. рублей.</w:t>
            </w:r>
          </w:p>
          <w:p w14:paraId="2C1F060A" w14:textId="16A4EAAA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2023 г. – </w:t>
            </w:r>
            <w:r w:rsidR="00FE2B93">
              <w:rPr>
                <w:rFonts w:ascii="Times New Roman" w:eastAsia="Times New Roman" w:hAnsi="Times New Roman" w:cs="Times New Roman"/>
              </w:rPr>
              <w:t>714328,167</w:t>
            </w:r>
            <w:r w:rsidR="00553BBC">
              <w:rPr>
                <w:rFonts w:ascii="Times New Roman" w:eastAsia="Times New Roman" w:hAnsi="Times New Roman" w:cs="Times New Roman"/>
              </w:rPr>
              <w:t xml:space="preserve"> </w:t>
            </w:r>
            <w:r w:rsidRPr="00602FD8">
              <w:rPr>
                <w:rFonts w:ascii="Times New Roman" w:eastAsia="Times New Roman" w:hAnsi="Times New Roman" w:cs="Times New Roman"/>
              </w:rPr>
              <w:t>тыс. рублей</w:t>
            </w:r>
            <w:r w:rsidR="00553BBC">
              <w:rPr>
                <w:rFonts w:ascii="Times New Roman" w:eastAsia="Times New Roman" w:hAnsi="Times New Roman" w:cs="Times New Roman"/>
              </w:rPr>
              <w:t>, из них: М.Б. – 54505,37 тыс. рублей.</w:t>
            </w:r>
          </w:p>
          <w:p w14:paraId="3D376874" w14:textId="79D8F71B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10C7">
              <w:rPr>
                <w:rFonts w:ascii="Times New Roman" w:eastAsia="Times New Roman" w:hAnsi="Times New Roman" w:cs="Times New Roman"/>
                <w:b/>
              </w:rPr>
              <w:t xml:space="preserve">подпрограмма 3 "Развитие дополнительного образования детей" – </w:t>
            </w:r>
            <w:r w:rsidR="00553BBC">
              <w:rPr>
                <w:rFonts w:ascii="Times New Roman" w:eastAsia="Times New Roman" w:hAnsi="Times New Roman" w:cs="Times New Roman"/>
                <w:b/>
              </w:rPr>
              <w:t>30594,467</w:t>
            </w:r>
            <w:r w:rsidRPr="006B10C7">
              <w:rPr>
                <w:rFonts w:ascii="Times New Roman" w:eastAsia="Times New Roman" w:hAnsi="Times New Roman" w:cs="Times New Roman"/>
                <w:b/>
              </w:rPr>
              <w:t xml:space="preserve"> тыс. рублей</w:t>
            </w:r>
            <w:proofErr w:type="gramStart"/>
            <w:r w:rsidRPr="00602FD8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02FD8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Pr="00602FD8">
              <w:rPr>
                <w:rFonts w:ascii="Times New Roman" w:eastAsia="Times New Roman" w:hAnsi="Times New Roman" w:cs="Times New Roman"/>
              </w:rPr>
              <w:t>а счет местного бюджета</w:t>
            </w:r>
            <w:r w:rsidR="00553BBC">
              <w:rPr>
                <w:rFonts w:ascii="Times New Roman" w:eastAsia="Times New Roman" w:hAnsi="Times New Roman" w:cs="Times New Roman"/>
              </w:rPr>
              <w:t xml:space="preserve"> – 30334,834 тыс. рублей.</w:t>
            </w:r>
          </w:p>
          <w:p w14:paraId="11AEF42C" w14:textId="70D3B772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2021 г. – </w:t>
            </w:r>
            <w:r w:rsidR="006B10C7">
              <w:rPr>
                <w:rFonts w:ascii="Times New Roman" w:eastAsia="Times New Roman" w:hAnsi="Times New Roman" w:cs="Times New Roman"/>
              </w:rPr>
              <w:t>9516,460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тыс. рублей,</w:t>
            </w:r>
            <w:r w:rsidR="006B10C7">
              <w:rPr>
                <w:rFonts w:ascii="Times New Roman" w:eastAsia="Times New Roman" w:hAnsi="Times New Roman" w:cs="Times New Roman"/>
              </w:rPr>
              <w:t xml:space="preserve"> из них: М.Б. – 9435,7 тыс. рублей.</w:t>
            </w:r>
          </w:p>
          <w:p w14:paraId="7FDA0124" w14:textId="65C35159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2022 г. -</w:t>
            </w:r>
            <w:r w:rsidR="00553BBC">
              <w:rPr>
                <w:rFonts w:ascii="Times New Roman" w:eastAsia="Times New Roman" w:hAnsi="Times New Roman" w:cs="Times New Roman"/>
              </w:rPr>
              <w:t xml:space="preserve">10182,612 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тыс. рублей, </w:t>
            </w:r>
            <w:r w:rsidR="00553BBC">
              <w:rPr>
                <w:rFonts w:ascii="Times New Roman" w:eastAsia="Times New Roman" w:hAnsi="Times New Roman" w:cs="Times New Roman"/>
              </w:rPr>
              <w:t>из них: М.Б. – 10096,2 тыс. рублей.</w:t>
            </w:r>
          </w:p>
          <w:p w14:paraId="696AB504" w14:textId="7C47EED2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2023 г. – </w:t>
            </w:r>
            <w:r w:rsidR="00553BBC">
              <w:rPr>
                <w:rFonts w:ascii="Times New Roman" w:eastAsia="Times New Roman" w:hAnsi="Times New Roman" w:cs="Times New Roman"/>
              </w:rPr>
              <w:t>10895,395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тыс. рублей</w:t>
            </w:r>
            <w:r w:rsidR="00553BBC">
              <w:rPr>
                <w:rFonts w:ascii="Times New Roman" w:eastAsia="Times New Roman" w:hAnsi="Times New Roman" w:cs="Times New Roman"/>
              </w:rPr>
              <w:t>, из них: М.Б. – 10802,934 тыс. рублей.</w:t>
            </w:r>
          </w:p>
          <w:p w14:paraId="3DAF4CDE" w14:textId="525FF58E" w:rsidR="004B5EC2" w:rsidRPr="00602FD8" w:rsidRDefault="004B5EC2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6B10C7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6B10C7">
              <w:rPr>
                <w:rFonts w:ascii="Times New Roman" w:eastAsia="Times New Roman" w:hAnsi="Times New Roman" w:cs="Times New Roman"/>
                <w:b/>
              </w:rPr>
              <w:t xml:space="preserve">одпрограмма 4 "Отдых и оздоровление детей" – </w:t>
            </w:r>
            <w:r w:rsidR="00553BBC">
              <w:rPr>
                <w:rFonts w:ascii="Times New Roman" w:eastAsia="Times New Roman" w:hAnsi="Times New Roman" w:cs="Times New Roman"/>
                <w:b/>
              </w:rPr>
              <w:t>16637,11</w:t>
            </w:r>
            <w:r w:rsidRPr="006B10C7">
              <w:rPr>
                <w:rFonts w:ascii="Times New Roman" w:eastAsia="Times New Roman" w:hAnsi="Times New Roman" w:cs="Times New Roman"/>
                <w:b/>
              </w:rPr>
              <w:t xml:space="preserve"> тыс. рублей, </w:t>
            </w:r>
            <w:r w:rsidRPr="00602FD8">
              <w:rPr>
                <w:rFonts w:ascii="Times New Roman" w:eastAsia="Times New Roman" w:hAnsi="Times New Roman" w:cs="Times New Roman"/>
              </w:rPr>
              <w:t>из них за счет местного бюджета</w:t>
            </w:r>
            <w:r w:rsidR="00553BBC">
              <w:rPr>
                <w:rFonts w:ascii="Times New Roman" w:eastAsia="Times New Roman" w:hAnsi="Times New Roman" w:cs="Times New Roman"/>
              </w:rPr>
              <w:t xml:space="preserve"> – 9194,6 тыс. рублей.</w:t>
            </w:r>
          </w:p>
          <w:p w14:paraId="0924C881" w14:textId="766B49BC" w:rsidR="004B5EC2" w:rsidRPr="00602FD8" w:rsidRDefault="004B5EC2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2021 г. – </w:t>
            </w:r>
            <w:r w:rsidR="006B10C7">
              <w:rPr>
                <w:rFonts w:ascii="Times New Roman" w:eastAsia="Times New Roman" w:hAnsi="Times New Roman" w:cs="Times New Roman"/>
              </w:rPr>
              <w:t>5175,0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тыс. рублей;</w:t>
            </w:r>
            <w:r w:rsidR="006B10C7">
              <w:rPr>
                <w:rFonts w:ascii="Times New Roman" w:eastAsia="Times New Roman" w:hAnsi="Times New Roman" w:cs="Times New Roman"/>
              </w:rPr>
              <w:t xml:space="preserve"> из них М.Б. – 2860,0 тыс. рублей,</w:t>
            </w:r>
          </w:p>
          <w:p w14:paraId="632CA6E5" w14:textId="41A6405B" w:rsidR="004B5EC2" w:rsidRPr="00602FD8" w:rsidRDefault="004B5EC2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2022 г. – </w:t>
            </w:r>
            <w:r w:rsidR="00553BBC">
              <w:rPr>
                <w:rFonts w:ascii="Times New Roman" w:eastAsia="Times New Roman" w:hAnsi="Times New Roman" w:cs="Times New Roman"/>
              </w:rPr>
              <w:t>5537,25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тыс. рублей;</w:t>
            </w:r>
            <w:r w:rsidR="00553BBC">
              <w:rPr>
                <w:rFonts w:ascii="Times New Roman" w:eastAsia="Times New Roman" w:hAnsi="Times New Roman" w:cs="Times New Roman"/>
              </w:rPr>
              <w:t xml:space="preserve"> из них М.Б. – 3060,2 тыс. рублей,</w:t>
            </w:r>
          </w:p>
          <w:p w14:paraId="430B9B93" w14:textId="502D55C3" w:rsidR="004B5EC2" w:rsidRPr="00602FD8" w:rsidRDefault="004B5EC2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2023 г. – </w:t>
            </w:r>
            <w:r w:rsidR="00553BBC">
              <w:rPr>
                <w:rFonts w:ascii="Times New Roman" w:eastAsia="Times New Roman" w:hAnsi="Times New Roman" w:cs="Times New Roman"/>
              </w:rPr>
              <w:t>5924,86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тыс. рублей;</w:t>
            </w:r>
            <w:r w:rsidR="00553BBC">
              <w:rPr>
                <w:rFonts w:ascii="Times New Roman" w:eastAsia="Times New Roman" w:hAnsi="Times New Roman" w:cs="Times New Roman"/>
              </w:rPr>
              <w:t xml:space="preserve"> из них М.Б. – 3274,4 тыс. рублей,</w:t>
            </w:r>
          </w:p>
          <w:p w14:paraId="2DF9463C" w14:textId="15DCF607" w:rsidR="004B5EC2" w:rsidRPr="003403B3" w:rsidRDefault="004B5EC2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3403B3">
              <w:rPr>
                <w:rFonts w:ascii="Times New Roman" w:eastAsia="Times New Roman" w:hAnsi="Times New Roman" w:cs="Times New Roman"/>
                <w:highlight w:val="yellow"/>
              </w:rPr>
              <w:t xml:space="preserve">подпрограмма 5 "В каждой семье - не менее одного ребенка с высшим образованием на 2020 - 2023 годы" -  </w:t>
            </w:r>
            <w:r w:rsidR="006B7F39">
              <w:rPr>
                <w:rFonts w:ascii="Times New Roman" w:eastAsia="Times New Roman" w:hAnsi="Times New Roman" w:cs="Times New Roman"/>
                <w:highlight w:val="yellow"/>
              </w:rPr>
              <w:t>0,0</w:t>
            </w:r>
            <w:r w:rsidRPr="003403B3">
              <w:rPr>
                <w:rFonts w:ascii="Times New Roman" w:eastAsia="Times New Roman" w:hAnsi="Times New Roman" w:cs="Times New Roman"/>
                <w:highlight w:val="yellow"/>
              </w:rPr>
              <w:t xml:space="preserve"> тыс. рублей</w:t>
            </w:r>
            <w:r w:rsidR="0065215C">
              <w:rPr>
                <w:rFonts w:ascii="Times New Roman" w:eastAsia="Times New Roman" w:hAnsi="Times New Roman" w:cs="Times New Roman"/>
                <w:highlight w:val="yellow"/>
              </w:rPr>
              <w:t>.</w:t>
            </w:r>
          </w:p>
          <w:p w14:paraId="5EC148D0" w14:textId="40F9AD18" w:rsidR="005E3EC8" w:rsidRPr="00602FD8" w:rsidRDefault="005E3EC8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10C7">
              <w:rPr>
                <w:rFonts w:ascii="Times New Roman" w:eastAsia="Times New Roman" w:hAnsi="Times New Roman" w:cs="Times New Roman"/>
                <w:b/>
              </w:rPr>
              <w:t xml:space="preserve">подпрограмма 6 "Безопасность образовательных организаций" – </w:t>
            </w:r>
            <w:r w:rsidR="00553BBC">
              <w:rPr>
                <w:rFonts w:ascii="Times New Roman" w:eastAsia="Times New Roman" w:hAnsi="Times New Roman" w:cs="Times New Roman"/>
                <w:b/>
              </w:rPr>
              <w:t>4822,35</w:t>
            </w:r>
            <w:r w:rsidRPr="006B10C7">
              <w:rPr>
                <w:rFonts w:ascii="Times New Roman" w:eastAsia="Times New Roman" w:hAnsi="Times New Roman" w:cs="Times New Roman"/>
                <w:b/>
              </w:rPr>
              <w:t xml:space="preserve"> тыс. рублей</w:t>
            </w:r>
            <w:r w:rsidRPr="00602FD8">
              <w:rPr>
                <w:rFonts w:ascii="Times New Roman" w:eastAsia="Times New Roman" w:hAnsi="Times New Roman" w:cs="Times New Roman"/>
              </w:rPr>
              <w:t>, за счет местного бюджета</w:t>
            </w:r>
            <w:r w:rsidR="00183385">
              <w:rPr>
                <w:rFonts w:ascii="Times New Roman" w:eastAsia="Times New Roman" w:hAnsi="Times New Roman" w:cs="Times New Roman"/>
              </w:rPr>
              <w:t xml:space="preserve"> 4822,35 тыс. рублей.</w:t>
            </w:r>
          </w:p>
          <w:p w14:paraId="38134AA0" w14:textId="3444E52A" w:rsidR="005E3EC8" w:rsidRPr="00602FD8" w:rsidRDefault="005E3EC8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2021 г. – </w:t>
            </w:r>
            <w:r w:rsidR="006B10C7">
              <w:rPr>
                <w:rFonts w:ascii="Times New Roman" w:eastAsia="Times New Roman" w:hAnsi="Times New Roman" w:cs="Times New Roman"/>
              </w:rPr>
              <w:t>1500,0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тыс. рублей</w:t>
            </w:r>
            <w:r w:rsidR="00553BBC">
              <w:rPr>
                <w:rFonts w:ascii="Times New Roman" w:eastAsia="Times New Roman" w:hAnsi="Times New Roman" w:cs="Times New Roman"/>
              </w:rPr>
              <w:t xml:space="preserve">, из них: </w:t>
            </w:r>
            <w:r w:rsidR="00553BBC" w:rsidRPr="00602FD8">
              <w:rPr>
                <w:rFonts w:ascii="Times New Roman" w:eastAsia="Times New Roman" w:hAnsi="Times New Roman" w:cs="Times New Roman"/>
              </w:rPr>
              <w:t xml:space="preserve">за счет </w:t>
            </w:r>
            <w:r w:rsidR="008C68DB">
              <w:rPr>
                <w:rFonts w:ascii="Times New Roman" w:eastAsia="Times New Roman" w:hAnsi="Times New Roman" w:cs="Times New Roman"/>
              </w:rPr>
              <w:t>М.Б.</w:t>
            </w:r>
            <w:r w:rsidR="00553BBC">
              <w:rPr>
                <w:rFonts w:ascii="Times New Roman" w:eastAsia="Times New Roman" w:hAnsi="Times New Roman" w:cs="Times New Roman"/>
              </w:rPr>
              <w:t xml:space="preserve"> </w:t>
            </w:r>
            <w:r w:rsidR="008C68DB">
              <w:rPr>
                <w:rFonts w:ascii="Times New Roman" w:eastAsia="Times New Roman" w:hAnsi="Times New Roman" w:cs="Times New Roman"/>
              </w:rPr>
              <w:t>–</w:t>
            </w:r>
            <w:r w:rsidR="00553BBC">
              <w:rPr>
                <w:rFonts w:ascii="Times New Roman" w:eastAsia="Times New Roman" w:hAnsi="Times New Roman" w:cs="Times New Roman"/>
              </w:rPr>
              <w:t xml:space="preserve"> </w:t>
            </w:r>
            <w:r w:rsidR="008C68DB">
              <w:rPr>
                <w:rFonts w:ascii="Times New Roman" w:eastAsia="Times New Roman" w:hAnsi="Times New Roman" w:cs="Times New Roman"/>
              </w:rPr>
              <w:t>1500,0 тыс. рублей.</w:t>
            </w:r>
          </w:p>
          <w:p w14:paraId="5722A7A7" w14:textId="4F1E534F" w:rsidR="005E3EC8" w:rsidRPr="00602FD8" w:rsidRDefault="005E3EC8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 2022 г. – </w:t>
            </w:r>
            <w:r w:rsidR="00553BBC">
              <w:rPr>
                <w:rFonts w:ascii="Times New Roman" w:eastAsia="Times New Roman" w:hAnsi="Times New Roman" w:cs="Times New Roman"/>
              </w:rPr>
              <w:t>1605,0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тыс. рублей</w:t>
            </w:r>
            <w:r w:rsidR="008C68DB">
              <w:rPr>
                <w:rFonts w:ascii="Times New Roman" w:eastAsia="Times New Roman" w:hAnsi="Times New Roman" w:cs="Times New Roman"/>
              </w:rPr>
              <w:t xml:space="preserve">, из них: </w:t>
            </w:r>
            <w:r w:rsidR="008C68DB" w:rsidRPr="00602FD8">
              <w:rPr>
                <w:rFonts w:ascii="Times New Roman" w:eastAsia="Times New Roman" w:hAnsi="Times New Roman" w:cs="Times New Roman"/>
              </w:rPr>
              <w:t xml:space="preserve">за счет </w:t>
            </w:r>
            <w:r w:rsidR="008C68DB">
              <w:rPr>
                <w:rFonts w:ascii="Times New Roman" w:eastAsia="Times New Roman" w:hAnsi="Times New Roman" w:cs="Times New Roman"/>
              </w:rPr>
              <w:t>М.Б. – 1605,0 тыс. рублей.</w:t>
            </w:r>
          </w:p>
          <w:p w14:paraId="67868F1A" w14:textId="6F45278D" w:rsidR="004B5EC2" w:rsidRPr="00602FD8" w:rsidRDefault="005E3EC8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 2023 г. </w:t>
            </w:r>
            <w:r w:rsidR="00553BBC">
              <w:rPr>
                <w:rFonts w:ascii="Times New Roman" w:eastAsia="Times New Roman" w:hAnsi="Times New Roman" w:cs="Times New Roman"/>
              </w:rPr>
              <w:t>–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</w:t>
            </w:r>
            <w:r w:rsidR="00553BBC">
              <w:rPr>
                <w:rFonts w:ascii="Times New Roman" w:eastAsia="Times New Roman" w:hAnsi="Times New Roman" w:cs="Times New Roman"/>
              </w:rPr>
              <w:t>1717,35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тыс. рублей</w:t>
            </w:r>
            <w:r w:rsidR="008C68DB">
              <w:rPr>
                <w:rFonts w:ascii="Times New Roman" w:eastAsia="Times New Roman" w:hAnsi="Times New Roman" w:cs="Times New Roman"/>
              </w:rPr>
              <w:t xml:space="preserve">, из них: </w:t>
            </w:r>
            <w:r w:rsidR="008C68DB" w:rsidRPr="00602FD8">
              <w:rPr>
                <w:rFonts w:ascii="Times New Roman" w:eastAsia="Times New Roman" w:hAnsi="Times New Roman" w:cs="Times New Roman"/>
              </w:rPr>
              <w:t xml:space="preserve">за счет </w:t>
            </w:r>
            <w:r w:rsidR="008C68DB">
              <w:rPr>
                <w:rFonts w:ascii="Times New Roman" w:eastAsia="Times New Roman" w:hAnsi="Times New Roman" w:cs="Times New Roman"/>
              </w:rPr>
              <w:t>М.Б. – 1717,35 тыс. рублей.</w:t>
            </w:r>
          </w:p>
          <w:p w14:paraId="0B827821" w14:textId="2BF3EC4C" w:rsidR="008C68DB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10C7">
              <w:rPr>
                <w:rFonts w:ascii="Times New Roman" w:eastAsia="Times New Roman" w:hAnsi="Times New Roman" w:cs="Times New Roman"/>
                <w:b/>
              </w:rPr>
              <w:t xml:space="preserve">подпрограмма </w:t>
            </w:r>
            <w:r w:rsidR="005E3EC8" w:rsidRPr="006B10C7">
              <w:rPr>
                <w:rFonts w:ascii="Times New Roman" w:eastAsia="Times New Roman" w:hAnsi="Times New Roman" w:cs="Times New Roman"/>
                <w:b/>
              </w:rPr>
              <w:t>7</w:t>
            </w:r>
            <w:r w:rsidRPr="006B10C7">
              <w:rPr>
                <w:rFonts w:ascii="Times New Roman" w:eastAsia="Times New Roman" w:hAnsi="Times New Roman" w:cs="Times New Roman"/>
                <w:b/>
              </w:rPr>
              <w:t xml:space="preserve"> "Создание условий для выполнения муниципальной программы» - </w:t>
            </w:r>
            <w:r w:rsidR="00BD6547">
              <w:rPr>
                <w:rFonts w:ascii="Times New Roman" w:eastAsia="Times New Roman" w:hAnsi="Times New Roman" w:cs="Times New Roman"/>
                <w:b/>
              </w:rPr>
              <w:t>79420,5</w:t>
            </w:r>
            <w:r w:rsidRPr="006B10C7">
              <w:rPr>
                <w:rFonts w:ascii="Times New Roman" w:eastAsia="Times New Roman" w:hAnsi="Times New Roman" w:cs="Times New Roman"/>
                <w:b/>
              </w:rPr>
              <w:t xml:space="preserve"> тыс. рублей</w:t>
            </w:r>
            <w:r w:rsidRPr="00602FD8">
              <w:rPr>
                <w:rFonts w:ascii="Times New Roman" w:eastAsia="Times New Roman" w:hAnsi="Times New Roman" w:cs="Times New Roman"/>
              </w:rPr>
              <w:t>, за счет местного бюджета</w:t>
            </w:r>
            <w:r w:rsidR="008C68DB">
              <w:rPr>
                <w:rFonts w:ascii="Times New Roman" w:eastAsia="Times New Roman" w:hAnsi="Times New Roman" w:cs="Times New Roman"/>
              </w:rPr>
              <w:t xml:space="preserve"> – 79289,078 тыс. рублей,</w:t>
            </w:r>
          </w:p>
          <w:p w14:paraId="302CC5B1" w14:textId="7108672E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по годам:</w:t>
            </w:r>
          </w:p>
          <w:p w14:paraId="40A8EAB2" w14:textId="2034F9EC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2021 г. – </w:t>
            </w:r>
            <w:r w:rsidR="006B10C7">
              <w:rPr>
                <w:rFonts w:ascii="Times New Roman" w:eastAsia="Times New Roman" w:hAnsi="Times New Roman" w:cs="Times New Roman"/>
              </w:rPr>
              <w:t xml:space="preserve">24703,880 </w:t>
            </w:r>
            <w:r w:rsidRPr="00602FD8">
              <w:rPr>
                <w:rFonts w:ascii="Times New Roman" w:eastAsia="Times New Roman" w:hAnsi="Times New Roman" w:cs="Times New Roman"/>
              </w:rPr>
              <w:t>тыс. рублей;</w:t>
            </w:r>
            <w:r w:rsidR="006B10C7">
              <w:rPr>
                <w:rFonts w:ascii="Times New Roman" w:eastAsia="Times New Roman" w:hAnsi="Times New Roman" w:cs="Times New Roman"/>
              </w:rPr>
              <w:t xml:space="preserve"> из них: М.Б. – 24663,0 тыс. рублей.</w:t>
            </w:r>
          </w:p>
          <w:p w14:paraId="2B408EE0" w14:textId="3198A961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2022 г. – </w:t>
            </w:r>
            <w:r w:rsidR="008C68DB">
              <w:rPr>
                <w:rFonts w:ascii="Times New Roman" w:eastAsia="Times New Roman" w:hAnsi="Times New Roman" w:cs="Times New Roman"/>
              </w:rPr>
              <w:t>26433,15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тыс. рублей;</w:t>
            </w:r>
            <w:r w:rsidR="008C68DB">
              <w:rPr>
                <w:rFonts w:ascii="Times New Roman" w:eastAsia="Times New Roman" w:hAnsi="Times New Roman" w:cs="Times New Roman"/>
              </w:rPr>
              <w:t xml:space="preserve"> из них: М.Б. – 26389,41 тыс. рублей.</w:t>
            </w:r>
          </w:p>
          <w:p w14:paraId="66B5E38A" w14:textId="227AD07B" w:rsidR="006240D1" w:rsidRPr="00602FD8" w:rsidRDefault="006240D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 xml:space="preserve">2023 г. – </w:t>
            </w:r>
            <w:r w:rsidR="008C68DB">
              <w:rPr>
                <w:rFonts w:ascii="Times New Roman" w:eastAsia="Times New Roman" w:hAnsi="Times New Roman" w:cs="Times New Roman"/>
              </w:rPr>
              <w:t>28283,47</w:t>
            </w:r>
            <w:r w:rsidRPr="00602FD8">
              <w:rPr>
                <w:rFonts w:ascii="Times New Roman" w:eastAsia="Times New Roman" w:hAnsi="Times New Roman" w:cs="Times New Roman"/>
              </w:rPr>
              <w:t xml:space="preserve"> тыс. рублей</w:t>
            </w:r>
            <w:r w:rsidR="008C68DB">
              <w:rPr>
                <w:rFonts w:ascii="Times New Roman" w:eastAsia="Times New Roman" w:hAnsi="Times New Roman" w:cs="Times New Roman"/>
              </w:rPr>
              <w:t>, из них: М.Б. – 28236,668 тыс. рублей.</w:t>
            </w:r>
          </w:p>
          <w:p w14:paraId="6AE71FDD" w14:textId="77777777" w:rsidR="00F83AD5" w:rsidRPr="00602FD8" w:rsidRDefault="00F83AD5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F83AD5" w:rsidRPr="00602FD8" w14:paraId="649D442A" w14:textId="77777777" w:rsidTr="002F2ED7">
        <w:trPr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F72975" w14:textId="77777777" w:rsidR="00F83AD5" w:rsidRPr="00602FD8" w:rsidRDefault="00F83AD5" w:rsidP="00F83AD5">
            <w:pPr>
              <w:widowControl/>
              <w:autoSpaceDE/>
              <w:autoSpaceDN/>
              <w:adjustRightInd/>
              <w:spacing w:line="315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FE2759" w14:textId="4B0B459B" w:rsidR="00453A51" w:rsidRPr="00602FD8" w:rsidRDefault="00F83AD5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  <w:r w:rsidRPr="00602FD8">
              <w:rPr>
                <w:rFonts w:ascii="Times New Roman" w:eastAsia="Times New Roman" w:hAnsi="Times New Roman" w:cs="Times New Roman"/>
              </w:rPr>
              <w:t>в резуль</w:t>
            </w:r>
            <w:r w:rsidR="00A81708" w:rsidRPr="00602FD8">
              <w:rPr>
                <w:rFonts w:ascii="Times New Roman" w:eastAsia="Times New Roman" w:hAnsi="Times New Roman" w:cs="Times New Roman"/>
              </w:rPr>
              <w:t xml:space="preserve">тате реализации </w:t>
            </w:r>
            <w:r w:rsidR="00884D10" w:rsidRPr="00602FD8">
              <w:rPr>
                <w:rFonts w:ascii="Times New Roman" w:eastAsia="Times New Roman" w:hAnsi="Times New Roman" w:cs="Times New Roman"/>
              </w:rPr>
              <w:t xml:space="preserve">мероприятий </w:t>
            </w:r>
            <w:r w:rsidR="00A81708" w:rsidRPr="00602FD8">
              <w:rPr>
                <w:rFonts w:ascii="Times New Roman" w:eastAsia="Times New Roman" w:hAnsi="Times New Roman" w:cs="Times New Roman"/>
              </w:rPr>
              <w:t>Программы</w:t>
            </w:r>
            <w:r w:rsidR="00884D10" w:rsidRPr="00602FD8">
              <w:rPr>
                <w:rFonts w:ascii="Times New Roman" w:eastAsia="Times New Roman" w:hAnsi="Times New Roman" w:cs="Times New Roman"/>
              </w:rPr>
              <w:t xml:space="preserve"> будут достигнуты следующие результаты:</w:t>
            </w:r>
            <w:r w:rsidRPr="00602FD8">
              <w:rPr>
                <w:rFonts w:ascii="Times New Roman" w:eastAsia="Times New Roman" w:hAnsi="Times New Roman" w:cs="Times New Roman"/>
              </w:rPr>
              <w:br/>
            </w:r>
            <w:r w:rsidR="00884D10" w:rsidRPr="00602FD8">
              <w:rPr>
                <w:rFonts w:ascii="Times New Roman" w:eastAsia="Times New Roman" w:hAnsi="Times New Roman" w:cs="Times New Roman"/>
              </w:rPr>
              <w:t xml:space="preserve">- </w:t>
            </w:r>
            <w:r w:rsidR="00884D10"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доля граждан, удовлетворенных качеством и доступностью дошкольного образования на территории муниципального района «</w:t>
            </w:r>
            <w:proofErr w:type="spellStart"/>
            <w:r w:rsidR="00884D10"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Кызылский</w:t>
            </w:r>
            <w:proofErr w:type="spellEnd"/>
            <w:r w:rsidR="00884D10"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="00884D10"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кожуун</w:t>
            </w:r>
            <w:proofErr w:type="spellEnd"/>
            <w:r w:rsidR="00884D10"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 xml:space="preserve">» увеличится с </w:t>
            </w:r>
            <w:r w:rsidR="00453A51"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53% до 60%;</w:t>
            </w:r>
          </w:p>
          <w:p w14:paraId="573863DD" w14:textId="0C6B6369" w:rsidR="00453A51" w:rsidRPr="00602FD8" w:rsidRDefault="00453A5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 xml:space="preserve">- доля граждан, удовлетворенных качеством и доступностью начального общего, основного общего, среднего общего образования детей на территории </w:t>
            </w:r>
            <w:r w:rsidR="00F83AD5" w:rsidRPr="00602FD8">
              <w:rPr>
                <w:rFonts w:ascii="Times New Roman" w:eastAsia="Times New Roman" w:hAnsi="Times New Roman" w:cs="Times New Roman"/>
                <w:shd w:val="clear" w:color="auto" w:fill="D99594" w:themeFill="accent2" w:themeFillTint="99"/>
              </w:rPr>
              <w:br/>
            </w:r>
            <w:r w:rsidR="00F83AD5" w:rsidRPr="00602FD8">
              <w:rPr>
                <w:rFonts w:ascii="Times New Roman" w:eastAsia="Times New Roman" w:hAnsi="Times New Roman" w:cs="Times New Roman"/>
              </w:rPr>
              <w:t xml:space="preserve">снижение доли выпускников муниципальных </w:t>
            </w:r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муниципального района «</w:t>
            </w:r>
            <w:proofErr w:type="spellStart"/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Кызылский</w:t>
            </w:r>
            <w:proofErr w:type="spellEnd"/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кожуун</w:t>
            </w:r>
            <w:proofErr w:type="spellEnd"/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 xml:space="preserve">» </w:t>
            </w:r>
            <w:r w:rsidR="006050C2"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увеличится до</w:t>
            </w:r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 xml:space="preserve"> 90%;</w:t>
            </w:r>
          </w:p>
          <w:p w14:paraId="295C00A9" w14:textId="1141001C" w:rsidR="00453A51" w:rsidRPr="00602FD8" w:rsidRDefault="00453A5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- доля граждан, удовлетворенных качеством и доступностью дополнительного образования детей на территории муниципального района «</w:t>
            </w:r>
            <w:proofErr w:type="spellStart"/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Кызылский</w:t>
            </w:r>
            <w:proofErr w:type="spellEnd"/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кожуун</w:t>
            </w:r>
            <w:proofErr w:type="spellEnd"/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 xml:space="preserve">» </w:t>
            </w:r>
            <w:r w:rsidR="006050C2"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увеличится до</w:t>
            </w:r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 xml:space="preserve"> 70%;</w:t>
            </w:r>
          </w:p>
          <w:p w14:paraId="49921209" w14:textId="77777777" w:rsidR="00453A51" w:rsidRPr="00602FD8" w:rsidRDefault="00453A5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- доля детей и подростков, охваченных всеми формами отдыха, оздоровления и занятости в общей численности детей от 6,5 до 18 лет увеличится до 50%;</w:t>
            </w:r>
          </w:p>
          <w:p w14:paraId="03CAB76B" w14:textId="77777777" w:rsidR="00453A51" w:rsidRPr="00602FD8" w:rsidRDefault="00453A51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 xml:space="preserve">-доля образовательных </w:t>
            </w:r>
            <w:proofErr w:type="gramStart"/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организаций</w:t>
            </w:r>
            <w:proofErr w:type="gramEnd"/>
            <w:r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 xml:space="preserve"> в которых будет обеспечено безопасные условия для осуществления образовательной деятельности увеличится до 50%</w:t>
            </w:r>
            <w:r w:rsidR="002311C9" w:rsidRPr="00602FD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;</w:t>
            </w:r>
          </w:p>
          <w:p w14:paraId="12EB36AD" w14:textId="77777777" w:rsidR="00F83AD5" w:rsidRPr="00602FD8" w:rsidRDefault="00F83AD5" w:rsidP="0002252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DD62D55" w14:textId="77777777" w:rsidR="005C2A22" w:rsidRPr="00602FD8" w:rsidRDefault="005C2A22" w:rsidP="00EF7626">
      <w:pPr>
        <w:ind w:firstLine="0"/>
        <w:contextualSpacing/>
        <w:rPr>
          <w:rFonts w:ascii="Times New Roman" w:hAnsi="Times New Roman" w:cs="Times New Roman"/>
        </w:rPr>
      </w:pPr>
      <w:bookmarkStart w:id="2" w:name="_GoBack"/>
      <w:bookmarkEnd w:id="0"/>
      <w:bookmarkEnd w:id="2"/>
    </w:p>
    <w:sectPr w:rsidR="005C2A22" w:rsidRPr="00602FD8" w:rsidSect="00F01292">
      <w:type w:val="continuous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3F1EE" w14:textId="77777777" w:rsidR="00C90D42" w:rsidRDefault="00C90D42" w:rsidP="006B2178">
      <w:r>
        <w:separator/>
      </w:r>
    </w:p>
  </w:endnote>
  <w:endnote w:type="continuationSeparator" w:id="0">
    <w:p w14:paraId="7452E4D6" w14:textId="77777777" w:rsidR="00C90D42" w:rsidRDefault="00C90D42" w:rsidP="006B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4328F" w14:textId="77777777" w:rsidR="00C90D42" w:rsidRDefault="00C90D42" w:rsidP="006B2178">
      <w:r>
        <w:separator/>
      </w:r>
    </w:p>
  </w:footnote>
  <w:footnote w:type="continuationSeparator" w:id="0">
    <w:p w14:paraId="17EBDB86" w14:textId="77777777" w:rsidR="00C90D42" w:rsidRDefault="00C90D42" w:rsidP="006B2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eastAsia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  <w:sz w:val="20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  <w:sz w:val="20"/>
      </w:rPr>
    </w:lvl>
  </w:abstractNum>
  <w:abstractNum w:abstractNumId="3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1250653"/>
    <w:multiLevelType w:val="multilevel"/>
    <w:tmpl w:val="9BD6106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5">
    <w:nsid w:val="075F793B"/>
    <w:multiLevelType w:val="multilevel"/>
    <w:tmpl w:val="19008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3D06FC"/>
    <w:multiLevelType w:val="hybridMultilevel"/>
    <w:tmpl w:val="4BA8FA0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231C69"/>
    <w:multiLevelType w:val="multilevel"/>
    <w:tmpl w:val="4EEE93A0"/>
    <w:lvl w:ilvl="0">
      <w:start w:val="1"/>
      <w:numFmt w:val="bullet"/>
      <w:lvlText w:val=""/>
      <w:lvlJc w:val="left"/>
      <w:pPr>
        <w:ind w:left="7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8">
    <w:nsid w:val="0FAC7A25"/>
    <w:multiLevelType w:val="multilevel"/>
    <w:tmpl w:val="47CE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9">
    <w:nsid w:val="0FC95749"/>
    <w:multiLevelType w:val="multilevel"/>
    <w:tmpl w:val="C85E5E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93726B"/>
    <w:multiLevelType w:val="multilevel"/>
    <w:tmpl w:val="A14685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1D415D0"/>
    <w:multiLevelType w:val="hybridMultilevel"/>
    <w:tmpl w:val="EC88CC56"/>
    <w:lvl w:ilvl="0" w:tplc="7D2C6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82B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A6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C4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E65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163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2E0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49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A7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21A2CAD"/>
    <w:multiLevelType w:val="multilevel"/>
    <w:tmpl w:val="6C7438B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14054A73"/>
    <w:multiLevelType w:val="hybridMultilevel"/>
    <w:tmpl w:val="CAD03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2C569C"/>
    <w:multiLevelType w:val="hybridMultilevel"/>
    <w:tmpl w:val="2E82A36A"/>
    <w:lvl w:ilvl="0" w:tplc="4558C88C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>
    <w:nsid w:val="19E17667"/>
    <w:multiLevelType w:val="hybridMultilevel"/>
    <w:tmpl w:val="50BA756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A5F633F"/>
    <w:multiLevelType w:val="hybridMultilevel"/>
    <w:tmpl w:val="67EC543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1EA60028"/>
    <w:multiLevelType w:val="multilevel"/>
    <w:tmpl w:val="4170E42C"/>
    <w:lvl w:ilvl="0">
      <w:start w:val="1"/>
      <w:numFmt w:val="decimal"/>
      <w:lvlText w:val="%1)"/>
      <w:lvlJc w:val="left"/>
      <w:pPr>
        <w:ind w:left="1429" w:hanging="360"/>
      </w:pPr>
      <w:rPr>
        <w:b/>
        <w:i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8">
    <w:nsid w:val="1EE749BB"/>
    <w:multiLevelType w:val="multilevel"/>
    <w:tmpl w:val="C4408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44520D6"/>
    <w:multiLevelType w:val="hybridMultilevel"/>
    <w:tmpl w:val="C01451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29CD5C45"/>
    <w:multiLevelType w:val="hybridMultilevel"/>
    <w:tmpl w:val="1220B99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2BEE767E"/>
    <w:multiLevelType w:val="multilevel"/>
    <w:tmpl w:val="0240B7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8"/>
      <w:numFmt w:val="decimal"/>
      <w:lvlText w:val="%1.%2."/>
      <w:lvlJc w:val="left"/>
      <w:pPr>
        <w:ind w:left="1987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254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881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48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75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42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69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96" w:hanging="2160"/>
      </w:pPr>
      <w:rPr>
        <w:rFonts w:ascii="Times New Roman" w:hAnsi="Times New Roman" w:cs="Times New Roman" w:hint="default"/>
        <w:color w:val="000000"/>
      </w:rPr>
    </w:lvl>
  </w:abstractNum>
  <w:abstractNum w:abstractNumId="23">
    <w:nsid w:val="2E621BA3"/>
    <w:multiLevelType w:val="hybridMultilevel"/>
    <w:tmpl w:val="75A0121C"/>
    <w:lvl w:ilvl="0" w:tplc="66DEE13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2EB74DA4"/>
    <w:multiLevelType w:val="multilevel"/>
    <w:tmpl w:val="8A3EDE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3730377"/>
    <w:multiLevelType w:val="hybridMultilevel"/>
    <w:tmpl w:val="0C8EFF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A51081B"/>
    <w:multiLevelType w:val="multilevel"/>
    <w:tmpl w:val="6AEC5916"/>
    <w:lvl w:ilvl="0">
      <w:start w:val="1"/>
      <w:numFmt w:val="decimal"/>
      <w:lvlText w:val="%1."/>
      <w:lvlJc w:val="left"/>
      <w:pPr>
        <w:ind w:left="1627" w:hanging="360"/>
      </w:pPr>
      <w:rPr>
        <w:rFonts w:eastAsiaTheme="minorEastAsia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7" w:hanging="1800"/>
      </w:pPr>
      <w:rPr>
        <w:rFonts w:hint="default"/>
      </w:rPr>
    </w:lvl>
  </w:abstractNum>
  <w:abstractNum w:abstractNumId="27">
    <w:nsid w:val="40571391"/>
    <w:multiLevelType w:val="hybridMultilevel"/>
    <w:tmpl w:val="CFC0774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41970377"/>
    <w:multiLevelType w:val="multilevel"/>
    <w:tmpl w:val="6AEC5916"/>
    <w:lvl w:ilvl="0">
      <w:start w:val="1"/>
      <w:numFmt w:val="decimal"/>
      <w:lvlText w:val="%1."/>
      <w:lvlJc w:val="left"/>
      <w:pPr>
        <w:ind w:left="1627" w:hanging="360"/>
      </w:pPr>
      <w:rPr>
        <w:rFonts w:eastAsiaTheme="minorEastAsia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7" w:hanging="1800"/>
      </w:pPr>
      <w:rPr>
        <w:rFonts w:hint="default"/>
      </w:rPr>
    </w:lvl>
  </w:abstractNum>
  <w:abstractNum w:abstractNumId="29">
    <w:nsid w:val="46D77B2B"/>
    <w:multiLevelType w:val="hybridMultilevel"/>
    <w:tmpl w:val="C6621C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9A879AD"/>
    <w:multiLevelType w:val="hybridMultilevel"/>
    <w:tmpl w:val="74EC0E90"/>
    <w:lvl w:ilvl="0" w:tplc="88CA465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53DD7ADC"/>
    <w:multiLevelType w:val="hybridMultilevel"/>
    <w:tmpl w:val="494AF1C8"/>
    <w:lvl w:ilvl="0" w:tplc="7186A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050BBC"/>
    <w:multiLevelType w:val="hybridMultilevel"/>
    <w:tmpl w:val="4F9A3564"/>
    <w:lvl w:ilvl="0" w:tplc="10FA9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ED3E1F"/>
    <w:multiLevelType w:val="multilevel"/>
    <w:tmpl w:val="BB5A19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>
    <w:nsid w:val="56D33804"/>
    <w:multiLevelType w:val="hybridMultilevel"/>
    <w:tmpl w:val="4176AB7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5C9B7DB1"/>
    <w:multiLevelType w:val="hybridMultilevel"/>
    <w:tmpl w:val="9B0A589A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5E143DA"/>
    <w:multiLevelType w:val="hybridMultilevel"/>
    <w:tmpl w:val="8C9001F8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8EA2BF5"/>
    <w:multiLevelType w:val="multilevel"/>
    <w:tmpl w:val="472CF6C8"/>
    <w:lvl w:ilvl="0">
      <w:start w:val="1"/>
      <w:numFmt w:val="decimal"/>
      <w:lvlText w:val="%1)"/>
      <w:lvlJc w:val="left"/>
      <w:pPr>
        <w:ind w:left="1429" w:hanging="360"/>
      </w:pPr>
      <w:rPr>
        <w:b/>
        <w:i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38">
    <w:nsid w:val="6CC92C40"/>
    <w:multiLevelType w:val="multilevel"/>
    <w:tmpl w:val="BABA1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DC14467"/>
    <w:multiLevelType w:val="hybridMultilevel"/>
    <w:tmpl w:val="DF569F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6DDF5C67"/>
    <w:multiLevelType w:val="multilevel"/>
    <w:tmpl w:val="299A3DE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>
    <w:nsid w:val="6E3119C2"/>
    <w:multiLevelType w:val="hybridMultilevel"/>
    <w:tmpl w:val="CB946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C91A0E"/>
    <w:multiLevelType w:val="multilevel"/>
    <w:tmpl w:val="88D011D6"/>
    <w:lvl w:ilvl="0">
      <w:start w:val="1"/>
      <w:numFmt w:val="decimal"/>
      <w:lvlText w:val="%1)"/>
      <w:lvlJc w:val="left"/>
      <w:pPr>
        <w:ind w:left="1429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43">
    <w:nsid w:val="70FD747E"/>
    <w:multiLevelType w:val="hybridMultilevel"/>
    <w:tmpl w:val="970C2D5E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2311E49"/>
    <w:multiLevelType w:val="hybridMultilevel"/>
    <w:tmpl w:val="2918EEA0"/>
    <w:lvl w:ilvl="0" w:tplc="2AC8A5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26F7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50B0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8A0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C27D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988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E615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A24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BA55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6E241E"/>
    <w:multiLevelType w:val="hybridMultilevel"/>
    <w:tmpl w:val="5D7256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3474BE2"/>
    <w:multiLevelType w:val="multilevel"/>
    <w:tmpl w:val="D5E680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46B7E8E"/>
    <w:multiLevelType w:val="hybridMultilevel"/>
    <w:tmpl w:val="EDCC3F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5CD7858"/>
    <w:multiLevelType w:val="hybridMultilevel"/>
    <w:tmpl w:val="A2E6B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61E325C"/>
    <w:multiLevelType w:val="multilevel"/>
    <w:tmpl w:val="80B41D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BA2523F"/>
    <w:multiLevelType w:val="multilevel"/>
    <w:tmpl w:val="EF94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C966AB8"/>
    <w:multiLevelType w:val="hybridMultilevel"/>
    <w:tmpl w:val="2FAE7826"/>
    <w:lvl w:ilvl="0" w:tplc="B38EF2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45"/>
  </w:num>
  <w:num w:numId="4">
    <w:abstractNumId w:val="47"/>
  </w:num>
  <w:num w:numId="5">
    <w:abstractNumId w:val="25"/>
  </w:num>
  <w:num w:numId="6">
    <w:abstractNumId w:val="41"/>
  </w:num>
  <w:num w:numId="7">
    <w:abstractNumId w:val="19"/>
  </w:num>
  <w:num w:numId="8">
    <w:abstractNumId w:val="7"/>
  </w:num>
  <w:num w:numId="9">
    <w:abstractNumId w:val="42"/>
  </w:num>
  <w:num w:numId="10">
    <w:abstractNumId w:val="37"/>
  </w:num>
  <w:num w:numId="11">
    <w:abstractNumId w:val="40"/>
  </w:num>
  <w:num w:numId="12">
    <w:abstractNumId w:val="17"/>
  </w:num>
  <w:num w:numId="13">
    <w:abstractNumId w:val="4"/>
  </w:num>
  <w:num w:numId="14">
    <w:abstractNumId w:val="33"/>
  </w:num>
  <w:num w:numId="15">
    <w:abstractNumId w:val="12"/>
  </w:num>
  <w:num w:numId="16">
    <w:abstractNumId w:val="48"/>
  </w:num>
  <w:num w:numId="17">
    <w:abstractNumId w:val="8"/>
  </w:num>
  <w:num w:numId="18">
    <w:abstractNumId w:val="13"/>
  </w:num>
  <w:num w:numId="19">
    <w:abstractNumId w:val="10"/>
  </w:num>
  <w:num w:numId="20">
    <w:abstractNumId w:val="44"/>
  </w:num>
  <w:num w:numId="21">
    <w:abstractNumId w:val="11"/>
  </w:num>
  <w:num w:numId="22">
    <w:abstractNumId w:val="26"/>
  </w:num>
  <w:num w:numId="23">
    <w:abstractNumId w:val="50"/>
  </w:num>
  <w:num w:numId="24">
    <w:abstractNumId w:val="51"/>
  </w:num>
  <w:num w:numId="25">
    <w:abstractNumId w:val="38"/>
  </w:num>
  <w:num w:numId="26">
    <w:abstractNumId w:val="18"/>
  </w:num>
  <w:num w:numId="27">
    <w:abstractNumId w:val="5"/>
  </w:num>
  <w:num w:numId="28">
    <w:abstractNumId w:val="46"/>
  </w:num>
  <w:num w:numId="29">
    <w:abstractNumId w:val="22"/>
  </w:num>
  <w:num w:numId="30">
    <w:abstractNumId w:val="31"/>
  </w:num>
  <w:num w:numId="31">
    <w:abstractNumId w:val="28"/>
  </w:num>
  <w:num w:numId="32">
    <w:abstractNumId w:val="49"/>
  </w:num>
  <w:num w:numId="33">
    <w:abstractNumId w:val="9"/>
  </w:num>
  <w:num w:numId="34">
    <w:abstractNumId w:val="24"/>
  </w:num>
  <w:num w:numId="35">
    <w:abstractNumId w:val="20"/>
  </w:num>
  <w:num w:numId="36">
    <w:abstractNumId w:val="6"/>
  </w:num>
  <w:num w:numId="37">
    <w:abstractNumId w:val="34"/>
  </w:num>
  <w:num w:numId="38">
    <w:abstractNumId w:val="15"/>
  </w:num>
  <w:num w:numId="39">
    <w:abstractNumId w:val="21"/>
  </w:num>
  <w:num w:numId="40">
    <w:abstractNumId w:val="30"/>
  </w:num>
  <w:num w:numId="41">
    <w:abstractNumId w:val="27"/>
  </w:num>
  <w:num w:numId="42">
    <w:abstractNumId w:val="43"/>
  </w:num>
  <w:num w:numId="43">
    <w:abstractNumId w:val="16"/>
  </w:num>
  <w:num w:numId="44">
    <w:abstractNumId w:val="35"/>
  </w:num>
  <w:num w:numId="45">
    <w:abstractNumId w:val="39"/>
  </w:num>
  <w:num w:numId="46">
    <w:abstractNumId w:val="36"/>
  </w:num>
  <w:num w:numId="47">
    <w:abstractNumId w:val="3"/>
  </w:num>
  <w:num w:numId="48">
    <w:abstractNumId w:val="32"/>
  </w:num>
  <w:num w:numId="49">
    <w:abstractNumId w:val="2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C7"/>
    <w:rsid w:val="000033F3"/>
    <w:rsid w:val="0000379A"/>
    <w:rsid w:val="000037EF"/>
    <w:rsid w:val="00007F3A"/>
    <w:rsid w:val="0001159B"/>
    <w:rsid w:val="00012E2D"/>
    <w:rsid w:val="000144C4"/>
    <w:rsid w:val="00014A65"/>
    <w:rsid w:val="00015DA5"/>
    <w:rsid w:val="00016590"/>
    <w:rsid w:val="00016CEF"/>
    <w:rsid w:val="00022522"/>
    <w:rsid w:val="00022555"/>
    <w:rsid w:val="000226F7"/>
    <w:rsid w:val="00022C13"/>
    <w:rsid w:val="00025274"/>
    <w:rsid w:val="0003445E"/>
    <w:rsid w:val="00035542"/>
    <w:rsid w:val="00035D5D"/>
    <w:rsid w:val="0003681E"/>
    <w:rsid w:val="000379E8"/>
    <w:rsid w:val="00037A68"/>
    <w:rsid w:val="00041949"/>
    <w:rsid w:val="00041DDE"/>
    <w:rsid w:val="00051F6A"/>
    <w:rsid w:val="00057648"/>
    <w:rsid w:val="00057CF3"/>
    <w:rsid w:val="00061610"/>
    <w:rsid w:val="00063356"/>
    <w:rsid w:val="00067D97"/>
    <w:rsid w:val="00071435"/>
    <w:rsid w:val="000718B3"/>
    <w:rsid w:val="000727FF"/>
    <w:rsid w:val="000730CD"/>
    <w:rsid w:val="0007655B"/>
    <w:rsid w:val="0008523D"/>
    <w:rsid w:val="00093753"/>
    <w:rsid w:val="000967FF"/>
    <w:rsid w:val="00096B31"/>
    <w:rsid w:val="00097693"/>
    <w:rsid w:val="00097A22"/>
    <w:rsid w:val="000A0077"/>
    <w:rsid w:val="000A02CF"/>
    <w:rsid w:val="000A09C2"/>
    <w:rsid w:val="000A1852"/>
    <w:rsid w:val="000A3949"/>
    <w:rsid w:val="000A5D53"/>
    <w:rsid w:val="000A6371"/>
    <w:rsid w:val="000A67CE"/>
    <w:rsid w:val="000B7B6D"/>
    <w:rsid w:val="000C3EB8"/>
    <w:rsid w:val="000C7B29"/>
    <w:rsid w:val="000D45A4"/>
    <w:rsid w:val="000E4D0B"/>
    <w:rsid w:val="000E787A"/>
    <w:rsid w:val="000E7F9A"/>
    <w:rsid w:val="000F3F89"/>
    <w:rsid w:val="000F5F10"/>
    <w:rsid w:val="000F6776"/>
    <w:rsid w:val="000F78E8"/>
    <w:rsid w:val="00111C6B"/>
    <w:rsid w:val="0011296D"/>
    <w:rsid w:val="00113CD0"/>
    <w:rsid w:val="00115E9C"/>
    <w:rsid w:val="00121658"/>
    <w:rsid w:val="00123B0D"/>
    <w:rsid w:val="001242C3"/>
    <w:rsid w:val="001260CB"/>
    <w:rsid w:val="001301D5"/>
    <w:rsid w:val="00130A7B"/>
    <w:rsid w:val="001313D2"/>
    <w:rsid w:val="00134D2D"/>
    <w:rsid w:val="00134ED6"/>
    <w:rsid w:val="00134F17"/>
    <w:rsid w:val="00136A6E"/>
    <w:rsid w:val="00136EDD"/>
    <w:rsid w:val="00140080"/>
    <w:rsid w:val="00141D11"/>
    <w:rsid w:val="00143D7B"/>
    <w:rsid w:val="001520C9"/>
    <w:rsid w:val="00154B84"/>
    <w:rsid w:val="00154E4E"/>
    <w:rsid w:val="00157CB1"/>
    <w:rsid w:val="00160518"/>
    <w:rsid w:val="001628E5"/>
    <w:rsid w:val="00163B6A"/>
    <w:rsid w:val="001727CF"/>
    <w:rsid w:val="00177B49"/>
    <w:rsid w:val="00183385"/>
    <w:rsid w:val="001833D4"/>
    <w:rsid w:val="00190E98"/>
    <w:rsid w:val="00196806"/>
    <w:rsid w:val="00196FE5"/>
    <w:rsid w:val="001A00DC"/>
    <w:rsid w:val="001A63A2"/>
    <w:rsid w:val="001B0772"/>
    <w:rsid w:val="001B3FAC"/>
    <w:rsid w:val="001B7418"/>
    <w:rsid w:val="001C0267"/>
    <w:rsid w:val="001D05DC"/>
    <w:rsid w:val="001D6C3F"/>
    <w:rsid w:val="001E1049"/>
    <w:rsid w:val="001E3561"/>
    <w:rsid w:val="001F1DD5"/>
    <w:rsid w:val="001F3716"/>
    <w:rsid w:val="001F5D73"/>
    <w:rsid w:val="001F5FC4"/>
    <w:rsid w:val="001F716E"/>
    <w:rsid w:val="0020137A"/>
    <w:rsid w:val="00201A52"/>
    <w:rsid w:val="002026F7"/>
    <w:rsid w:val="00203996"/>
    <w:rsid w:val="00204162"/>
    <w:rsid w:val="00206B66"/>
    <w:rsid w:val="002079BD"/>
    <w:rsid w:val="00210870"/>
    <w:rsid w:val="00211C98"/>
    <w:rsid w:val="00214358"/>
    <w:rsid w:val="00214899"/>
    <w:rsid w:val="00214C10"/>
    <w:rsid w:val="0021586D"/>
    <w:rsid w:val="002208D4"/>
    <w:rsid w:val="0022259F"/>
    <w:rsid w:val="0022743C"/>
    <w:rsid w:val="00230E8E"/>
    <w:rsid w:val="002311C9"/>
    <w:rsid w:val="0023599C"/>
    <w:rsid w:val="00235C3E"/>
    <w:rsid w:val="0024128A"/>
    <w:rsid w:val="002420EA"/>
    <w:rsid w:val="00244BC0"/>
    <w:rsid w:val="00245916"/>
    <w:rsid w:val="00252B9A"/>
    <w:rsid w:val="00253FD1"/>
    <w:rsid w:val="00254264"/>
    <w:rsid w:val="002556AB"/>
    <w:rsid w:val="00255FA0"/>
    <w:rsid w:val="00257147"/>
    <w:rsid w:val="002605DF"/>
    <w:rsid w:val="0026733F"/>
    <w:rsid w:val="00274C7B"/>
    <w:rsid w:val="00275497"/>
    <w:rsid w:val="0028081B"/>
    <w:rsid w:val="00281EE6"/>
    <w:rsid w:val="00282E6C"/>
    <w:rsid w:val="0028514A"/>
    <w:rsid w:val="00285DF4"/>
    <w:rsid w:val="00286CC8"/>
    <w:rsid w:val="00293A88"/>
    <w:rsid w:val="00294595"/>
    <w:rsid w:val="00295CB4"/>
    <w:rsid w:val="002A06F8"/>
    <w:rsid w:val="002A1C43"/>
    <w:rsid w:val="002B01BE"/>
    <w:rsid w:val="002B2E44"/>
    <w:rsid w:val="002C0EA4"/>
    <w:rsid w:val="002C67A5"/>
    <w:rsid w:val="002C6C35"/>
    <w:rsid w:val="002D5B95"/>
    <w:rsid w:val="002D6559"/>
    <w:rsid w:val="002D6743"/>
    <w:rsid w:val="002D7230"/>
    <w:rsid w:val="002D724D"/>
    <w:rsid w:val="002E1071"/>
    <w:rsid w:val="002E47FB"/>
    <w:rsid w:val="002E4FD9"/>
    <w:rsid w:val="002F2BBC"/>
    <w:rsid w:val="002F2ED7"/>
    <w:rsid w:val="002F767D"/>
    <w:rsid w:val="002F7733"/>
    <w:rsid w:val="003027E9"/>
    <w:rsid w:val="0030339F"/>
    <w:rsid w:val="003057AF"/>
    <w:rsid w:val="0031044E"/>
    <w:rsid w:val="003107F5"/>
    <w:rsid w:val="00311513"/>
    <w:rsid w:val="00311B53"/>
    <w:rsid w:val="003139D6"/>
    <w:rsid w:val="00314FB4"/>
    <w:rsid w:val="00317197"/>
    <w:rsid w:val="003206D6"/>
    <w:rsid w:val="00320BA7"/>
    <w:rsid w:val="003244DF"/>
    <w:rsid w:val="00325702"/>
    <w:rsid w:val="003258FC"/>
    <w:rsid w:val="00327273"/>
    <w:rsid w:val="00332AF5"/>
    <w:rsid w:val="00334D8C"/>
    <w:rsid w:val="00340216"/>
    <w:rsid w:val="003403B3"/>
    <w:rsid w:val="00355DF4"/>
    <w:rsid w:val="003613BC"/>
    <w:rsid w:val="003621C9"/>
    <w:rsid w:val="00362540"/>
    <w:rsid w:val="00367AC4"/>
    <w:rsid w:val="00371FC5"/>
    <w:rsid w:val="0037353D"/>
    <w:rsid w:val="003806E1"/>
    <w:rsid w:val="00383862"/>
    <w:rsid w:val="00383F80"/>
    <w:rsid w:val="0038665D"/>
    <w:rsid w:val="0039014D"/>
    <w:rsid w:val="003903EE"/>
    <w:rsid w:val="00392735"/>
    <w:rsid w:val="003936AC"/>
    <w:rsid w:val="00396DBA"/>
    <w:rsid w:val="00397387"/>
    <w:rsid w:val="003A2075"/>
    <w:rsid w:val="003A27FA"/>
    <w:rsid w:val="003A550E"/>
    <w:rsid w:val="003B02D9"/>
    <w:rsid w:val="003B2D1F"/>
    <w:rsid w:val="003B3063"/>
    <w:rsid w:val="003B3929"/>
    <w:rsid w:val="003B6281"/>
    <w:rsid w:val="003B77A0"/>
    <w:rsid w:val="003C15C6"/>
    <w:rsid w:val="003C2B77"/>
    <w:rsid w:val="003C45A7"/>
    <w:rsid w:val="003C745D"/>
    <w:rsid w:val="003D13C7"/>
    <w:rsid w:val="003D1CA1"/>
    <w:rsid w:val="003D251A"/>
    <w:rsid w:val="003D2EC9"/>
    <w:rsid w:val="003D30C0"/>
    <w:rsid w:val="003D5F0B"/>
    <w:rsid w:val="003E6561"/>
    <w:rsid w:val="003F1B04"/>
    <w:rsid w:val="003F35E1"/>
    <w:rsid w:val="003F4164"/>
    <w:rsid w:val="003F63B8"/>
    <w:rsid w:val="00401623"/>
    <w:rsid w:val="004042EE"/>
    <w:rsid w:val="00407E49"/>
    <w:rsid w:val="0041044D"/>
    <w:rsid w:val="00411D36"/>
    <w:rsid w:val="00415763"/>
    <w:rsid w:val="00415B41"/>
    <w:rsid w:val="004202DC"/>
    <w:rsid w:val="00420594"/>
    <w:rsid w:val="00421B51"/>
    <w:rsid w:val="004221A5"/>
    <w:rsid w:val="00422E33"/>
    <w:rsid w:val="00427123"/>
    <w:rsid w:val="00430BD2"/>
    <w:rsid w:val="00431E51"/>
    <w:rsid w:val="004320E7"/>
    <w:rsid w:val="004328DB"/>
    <w:rsid w:val="0044272E"/>
    <w:rsid w:val="00442FAD"/>
    <w:rsid w:val="00445735"/>
    <w:rsid w:val="004521E1"/>
    <w:rsid w:val="00453A51"/>
    <w:rsid w:val="00455482"/>
    <w:rsid w:val="0045556A"/>
    <w:rsid w:val="0045590E"/>
    <w:rsid w:val="00455AC0"/>
    <w:rsid w:val="00460B51"/>
    <w:rsid w:val="00461EBC"/>
    <w:rsid w:val="00462BC9"/>
    <w:rsid w:val="00462CD4"/>
    <w:rsid w:val="00464412"/>
    <w:rsid w:val="00464CD5"/>
    <w:rsid w:val="004700A5"/>
    <w:rsid w:val="00471046"/>
    <w:rsid w:val="00472F52"/>
    <w:rsid w:val="00473D02"/>
    <w:rsid w:val="00474EC9"/>
    <w:rsid w:val="00475764"/>
    <w:rsid w:val="00483334"/>
    <w:rsid w:val="00486997"/>
    <w:rsid w:val="00487676"/>
    <w:rsid w:val="00490E4B"/>
    <w:rsid w:val="00491552"/>
    <w:rsid w:val="00493091"/>
    <w:rsid w:val="00495239"/>
    <w:rsid w:val="004957DC"/>
    <w:rsid w:val="00496F38"/>
    <w:rsid w:val="004A07BA"/>
    <w:rsid w:val="004B2749"/>
    <w:rsid w:val="004B31E6"/>
    <w:rsid w:val="004B5EC2"/>
    <w:rsid w:val="004B6B02"/>
    <w:rsid w:val="004C1DF3"/>
    <w:rsid w:val="004C2511"/>
    <w:rsid w:val="004C4343"/>
    <w:rsid w:val="004C6C3D"/>
    <w:rsid w:val="004D0ED0"/>
    <w:rsid w:val="004D55DA"/>
    <w:rsid w:val="004D7714"/>
    <w:rsid w:val="004E1285"/>
    <w:rsid w:val="004E2F21"/>
    <w:rsid w:val="004E3819"/>
    <w:rsid w:val="004E3920"/>
    <w:rsid w:val="004E3928"/>
    <w:rsid w:val="004E3939"/>
    <w:rsid w:val="004E3B47"/>
    <w:rsid w:val="004E5A19"/>
    <w:rsid w:val="004E6AA7"/>
    <w:rsid w:val="004E6C13"/>
    <w:rsid w:val="004F1AAA"/>
    <w:rsid w:val="004F6D0F"/>
    <w:rsid w:val="004F7DED"/>
    <w:rsid w:val="0050034F"/>
    <w:rsid w:val="005050B1"/>
    <w:rsid w:val="00510360"/>
    <w:rsid w:val="0051044D"/>
    <w:rsid w:val="00512187"/>
    <w:rsid w:val="00513F49"/>
    <w:rsid w:val="0052014E"/>
    <w:rsid w:val="00522307"/>
    <w:rsid w:val="0052715B"/>
    <w:rsid w:val="005300FF"/>
    <w:rsid w:val="005321FF"/>
    <w:rsid w:val="0053228C"/>
    <w:rsid w:val="00532B3E"/>
    <w:rsid w:val="00532FB1"/>
    <w:rsid w:val="00534136"/>
    <w:rsid w:val="00540D4A"/>
    <w:rsid w:val="00540E85"/>
    <w:rsid w:val="00546DFF"/>
    <w:rsid w:val="00551584"/>
    <w:rsid w:val="0055215D"/>
    <w:rsid w:val="00552CF0"/>
    <w:rsid w:val="0055333F"/>
    <w:rsid w:val="00553BBC"/>
    <w:rsid w:val="0055575E"/>
    <w:rsid w:val="005568CD"/>
    <w:rsid w:val="00556964"/>
    <w:rsid w:val="005573AC"/>
    <w:rsid w:val="005608C9"/>
    <w:rsid w:val="00566165"/>
    <w:rsid w:val="00567056"/>
    <w:rsid w:val="00576354"/>
    <w:rsid w:val="0057790E"/>
    <w:rsid w:val="005815A8"/>
    <w:rsid w:val="00582177"/>
    <w:rsid w:val="0058443A"/>
    <w:rsid w:val="0058541D"/>
    <w:rsid w:val="00591231"/>
    <w:rsid w:val="00592A71"/>
    <w:rsid w:val="00593491"/>
    <w:rsid w:val="005956E2"/>
    <w:rsid w:val="00597C86"/>
    <w:rsid w:val="005A0BAF"/>
    <w:rsid w:val="005A4530"/>
    <w:rsid w:val="005A4733"/>
    <w:rsid w:val="005A50E0"/>
    <w:rsid w:val="005A7918"/>
    <w:rsid w:val="005A7EEA"/>
    <w:rsid w:val="005B05EC"/>
    <w:rsid w:val="005B3090"/>
    <w:rsid w:val="005B391C"/>
    <w:rsid w:val="005B5033"/>
    <w:rsid w:val="005C010C"/>
    <w:rsid w:val="005C2A22"/>
    <w:rsid w:val="005C422B"/>
    <w:rsid w:val="005C6844"/>
    <w:rsid w:val="005C7B32"/>
    <w:rsid w:val="005D0B54"/>
    <w:rsid w:val="005D1D70"/>
    <w:rsid w:val="005D5264"/>
    <w:rsid w:val="005D6B3D"/>
    <w:rsid w:val="005D7A70"/>
    <w:rsid w:val="005E0909"/>
    <w:rsid w:val="005E18C4"/>
    <w:rsid w:val="005E1A17"/>
    <w:rsid w:val="005E1D3E"/>
    <w:rsid w:val="005E3EC8"/>
    <w:rsid w:val="005E416B"/>
    <w:rsid w:val="005F1C3F"/>
    <w:rsid w:val="005F6ECB"/>
    <w:rsid w:val="0060175B"/>
    <w:rsid w:val="00602FD8"/>
    <w:rsid w:val="006050C2"/>
    <w:rsid w:val="006057E7"/>
    <w:rsid w:val="00612191"/>
    <w:rsid w:val="006131B4"/>
    <w:rsid w:val="00614D76"/>
    <w:rsid w:val="00615544"/>
    <w:rsid w:val="00616AD5"/>
    <w:rsid w:val="00616CC0"/>
    <w:rsid w:val="0061777B"/>
    <w:rsid w:val="0062208B"/>
    <w:rsid w:val="0062330B"/>
    <w:rsid w:val="0062387C"/>
    <w:rsid w:val="006240D1"/>
    <w:rsid w:val="0062413A"/>
    <w:rsid w:val="00626E14"/>
    <w:rsid w:val="00634662"/>
    <w:rsid w:val="00636A89"/>
    <w:rsid w:val="00637D73"/>
    <w:rsid w:val="00640677"/>
    <w:rsid w:val="00644616"/>
    <w:rsid w:val="00646056"/>
    <w:rsid w:val="006462F1"/>
    <w:rsid w:val="00646A57"/>
    <w:rsid w:val="0065215C"/>
    <w:rsid w:val="00654B86"/>
    <w:rsid w:val="00665719"/>
    <w:rsid w:val="006661B2"/>
    <w:rsid w:val="006710C3"/>
    <w:rsid w:val="00674940"/>
    <w:rsid w:val="00674A9B"/>
    <w:rsid w:val="00681C97"/>
    <w:rsid w:val="006871C9"/>
    <w:rsid w:val="006872C3"/>
    <w:rsid w:val="00690926"/>
    <w:rsid w:val="006909A5"/>
    <w:rsid w:val="006937AE"/>
    <w:rsid w:val="00693977"/>
    <w:rsid w:val="00694353"/>
    <w:rsid w:val="0069492F"/>
    <w:rsid w:val="006A5A04"/>
    <w:rsid w:val="006B0697"/>
    <w:rsid w:val="006B10C7"/>
    <w:rsid w:val="006B2178"/>
    <w:rsid w:val="006B262E"/>
    <w:rsid w:val="006B2719"/>
    <w:rsid w:val="006B74BB"/>
    <w:rsid w:val="006B7F39"/>
    <w:rsid w:val="006D2A51"/>
    <w:rsid w:val="006D360B"/>
    <w:rsid w:val="006D42DB"/>
    <w:rsid w:val="006D757E"/>
    <w:rsid w:val="006E10C7"/>
    <w:rsid w:val="006E287D"/>
    <w:rsid w:val="006E443F"/>
    <w:rsid w:val="006E4C05"/>
    <w:rsid w:val="006E7D7A"/>
    <w:rsid w:val="006F0DCF"/>
    <w:rsid w:val="006F0DFC"/>
    <w:rsid w:val="006F121B"/>
    <w:rsid w:val="007023EB"/>
    <w:rsid w:val="0070411D"/>
    <w:rsid w:val="007076F5"/>
    <w:rsid w:val="00712912"/>
    <w:rsid w:val="00712AA5"/>
    <w:rsid w:val="007131E9"/>
    <w:rsid w:val="007159BC"/>
    <w:rsid w:val="00721E58"/>
    <w:rsid w:val="007272E7"/>
    <w:rsid w:val="00736A7C"/>
    <w:rsid w:val="00740E82"/>
    <w:rsid w:val="00741350"/>
    <w:rsid w:val="007414B5"/>
    <w:rsid w:val="00742F85"/>
    <w:rsid w:val="00744BBE"/>
    <w:rsid w:val="00744F99"/>
    <w:rsid w:val="00746008"/>
    <w:rsid w:val="00757E64"/>
    <w:rsid w:val="007617F8"/>
    <w:rsid w:val="00763422"/>
    <w:rsid w:val="00763BC7"/>
    <w:rsid w:val="00771277"/>
    <w:rsid w:val="007745C6"/>
    <w:rsid w:val="00774857"/>
    <w:rsid w:val="007750AC"/>
    <w:rsid w:val="00775182"/>
    <w:rsid w:val="00775188"/>
    <w:rsid w:val="007802C4"/>
    <w:rsid w:val="00781C91"/>
    <w:rsid w:val="007842C1"/>
    <w:rsid w:val="00784D83"/>
    <w:rsid w:val="00785887"/>
    <w:rsid w:val="007878A7"/>
    <w:rsid w:val="0079117A"/>
    <w:rsid w:val="007918B6"/>
    <w:rsid w:val="00792E68"/>
    <w:rsid w:val="00793DB8"/>
    <w:rsid w:val="00794997"/>
    <w:rsid w:val="00794B7D"/>
    <w:rsid w:val="007A042F"/>
    <w:rsid w:val="007A0FE0"/>
    <w:rsid w:val="007A42EA"/>
    <w:rsid w:val="007A5164"/>
    <w:rsid w:val="007B4C18"/>
    <w:rsid w:val="007B6CC2"/>
    <w:rsid w:val="007C0076"/>
    <w:rsid w:val="007C2926"/>
    <w:rsid w:val="007C35AB"/>
    <w:rsid w:val="007C4EBA"/>
    <w:rsid w:val="007C67EE"/>
    <w:rsid w:val="007C75B1"/>
    <w:rsid w:val="007D16A6"/>
    <w:rsid w:val="007D6D11"/>
    <w:rsid w:val="007E1253"/>
    <w:rsid w:val="007E2B44"/>
    <w:rsid w:val="007F3D80"/>
    <w:rsid w:val="007F4826"/>
    <w:rsid w:val="007F586D"/>
    <w:rsid w:val="007F65D3"/>
    <w:rsid w:val="00800682"/>
    <w:rsid w:val="0080282E"/>
    <w:rsid w:val="00802AB5"/>
    <w:rsid w:val="00805634"/>
    <w:rsid w:val="00805758"/>
    <w:rsid w:val="0080621A"/>
    <w:rsid w:val="0080778B"/>
    <w:rsid w:val="00813740"/>
    <w:rsid w:val="00814015"/>
    <w:rsid w:val="00814F1B"/>
    <w:rsid w:val="00816C28"/>
    <w:rsid w:val="00821ECD"/>
    <w:rsid w:val="00823B50"/>
    <w:rsid w:val="008242EC"/>
    <w:rsid w:val="008253CA"/>
    <w:rsid w:val="0083126D"/>
    <w:rsid w:val="00831A54"/>
    <w:rsid w:val="008364E9"/>
    <w:rsid w:val="00837465"/>
    <w:rsid w:val="0084538D"/>
    <w:rsid w:val="008473EE"/>
    <w:rsid w:val="00850977"/>
    <w:rsid w:val="00852AC6"/>
    <w:rsid w:val="0085695A"/>
    <w:rsid w:val="00860F55"/>
    <w:rsid w:val="00881DEC"/>
    <w:rsid w:val="00884ACF"/>
    <w:rsid w:val="00884D10"/>
    <w:rsid w:val="00885723"/>
    <w:rsid w:val="00886BEE"/>
    <w:rsid w:val="00887FBF"/>
    <w:rsid w:val="008939CD"/>
    <w:rsid w:val="008949D1"/>
    <w:rsid w:val="00896FF6"/>
    <w:rsid w:val="008A01D9"/>
    <w:rsid w:val="008A4E77"/>
    <w:rsid w:val="008B090B"/>
    <w:rsid w:val="008B2539"/>
    <w:rsid w:val="008B34B8"/>
    <w:rsid w:val="008B48DB"/>
    <w:rsid w:val="008B66EC"/>
    <w:rsid w:val="008B6A7E"/>
    <w:rsid w:val="008C0021"/>
    <w:rsid w:val="008C16D7"/>
    <w:rsid w:val="008C1834"/>
    <w:rsid w:val="008C372F"/>
    <w:rsid w:val="008C5BE1"/>
    <w:rsid w:val="008C68DB"/>
    <w:rsid w:val="008C7578"/>
    <w:rsid w:val="008D1A4A"/>
    <w:rsid w:val="008D344B"/>
    <w:rsid w:val="008D3C45"/>
    <w:rsid w:val="008D64DB"/>
    <w:rsid w:val="008D6B48"/>
    <w:rsid w:val="008E18E4"/>
    <w:rsid w:val="008E45C2"/>
    <w:rsid w:val="008E5D83"/>
    <w:rsid w:val="008E72E1"/>
    <w:rsid w:val="008F16B5"/>
    <w:rsid w:val="008F3137"/>
    <w:rsid w:val="008F450C"/>
    <w:rsid w:val="008F4BE7"/>
    <w:rsid w:val="008F523D"/>
    <w:rsid w:val="00906150"/>
    <w:rsid w:val="009078F8"/>
    <w:rsid w:val="009111CC"/>
    <w:rsid w:val="00913798"/>
    <w:rsid w:val="00914F38"/>
    <w:rsid w:val="009209C4"/>
    <w:rsid w:val="00922AC5"/>
    <w:rsid w:val="00935286"/>
    <w:rsid w:val="00940926"/>
    <w:rsid w:val="009425F8"/>
    <w:rsid w:val="00942787"/>
    <w:rsid w:val="009427F0"/>
    <w:rsid w:val="00942A6F"/>
    <w:rsid w:val="00943C6C"/>
    <w:rsid w:val="00944C95"/>
    <w:rsid w:val="00951C93"/>
    <w:rsid w:val="00953D9C"/>
    <w:rsid w:val="009562DB"/>
    <w:rsid w:val="009603CE"/>
    <w:rsid w:val="009671C2"/>
    <w:rsid w:val="00967E08"/>
    <w:rsid w:val="00971016"/>
    <w:rsid w:val="009723E2"/>
    <w:rsid w:val="00973751"/>
    <w:rsid w:val="0098027B"/>
    <w:rsid w:val="00980D92"/>
    <w:rsid w:val="00981BD0"/>
    <w:rsid w:val="00982069"/>
    <w:rsid w:val="0098293E"/>
    <w:rsid w:val="009832F7"/>
    <w:rsid w:val="0098553B"/>
    <w:rsid w:val="009940B4"/>
    <w:rsid w:val="00995CD8"/>
    <w:rsid w:val="009963D7"/>
    <w:rsid w:val="00997755"/>
    <w:rsid w:val="00997C65"/>
    <w:rsid w:val="009A0EBB"/>
    <w:rsid w:val="009A3BC8"/>
    <w:rsid w:val="009A5D50"/>
    <w:rsid w:val="009B11BD"/>
    <w:rsid w:val="009B1C77"/>
    <w:rsid w:val="009C158A"/>
    <w:rsid w:val="009C19AC"/>
    <w:rsid w:val="009C4CFB"/>
    <w:rsid w:val="009C723A"/>
    <w:rsid w:val="009D4600"/>
    <w:rsid w:val="009D6910"/>
    <w:rsid w:val="009D7B99"/>
    <w:rsid w:val="009E0F7B"/>
    <w:rsid w:val="009E1259"/>
    <w:rsid w:val="009E268C"/>
    <w:rsid w:val="009E3019"/>
    <w:rsid w:val="009F0DAE"/>
    <w:rsid w:val="009F62F6"/>
    <w:rsid w:val="009F6351"/>
    <w:rsid w:val="009F6513"/>
    <w:rsid w:val="009F6C7A"/>
    <w:rsid w:val="009F70C6"/>
    <w:rsid w:val="009F7463"/>
    <w:rsid w:val="009F7FE0"/>
    <w:rsid w:val="00A0674B"/>
    <w:rsid w:val="00A123D4"/>
    <w:rsid w:val="00A17398"/>
    <w:rsid w:val="00A2017E"/>
    <w:rsid w:val="00A227F9"/>
    <w:rsid w:val="00A22956"/>
    <w:rsid w:val="00A231F4"/>
    <w:rsid w:val="00A2390F"/>
    <w:rsid w:val="00A2441C"/>
    <w:rsid w:val="00A24D9A"/>
    <w:rsid w:val="00A25BB3"/>
    <w:rsid w:val="00A26FA9"/>
    <w:rsid w:val="00A278BE"/>
    <w:rsid w:val="00A31008"/>
    <w:rsid w:val="00A33210"/>
    <w:rsid w:val="00A3355E"/>
    <w:rsid w:val="00A33C7A"/>
    <w:rsid w:val="00A33FC5"/>
    <w:rsid w:val="00A42081"/>
    <w:rsid w:val="00A421DD"/>
    <w:rsid w:val="00A452C5"/>
    <w:rsid w:val="00A460A8"/>
    <w:rsid w:val="00A5170B"/>
    <w:rsid w:val="00A51E5E"/>
    <w:rsid w:val="00A525F2"/>
    <w:rsid w:val="00A52847"/>
    <w:rsid w:val="00A550A8"/>
    <w:rsid w:val="00A55B6A"/>
    <w:rsid w:val="00A55B96"/>
    <w:rsid w:val="00A6300A"/>
    <w:rsid w:val="00A64C10"/>
    <w:rsid w:val="00A64DF0"/>
    <w:rsid w:val="00A65EF5"/>
    <w:rsid w:val="00A67115"/>
    <w:rsid w:val="00A7158D"/>
    <w:rsid w:val="00A71871"/>
    <w:rsid w:val="00A72715"/>
    <w:rsid w:val="00A72B11"/>
    <w:rsid w:val="00A73109"/>
    <w:rsid w:val="00A733EC"/>
    <w:rsid w:val="00A80014"/>
    <w:rsid w:val="00A81686"/>
    <w:rsid w:val="00A81708"/>
    <w:rsid w:val="00A817F9"/>
    <w:rsid w:val="00A81F56"/>
    <w:rsid w:val="00A832F7"/>
    <w:rsid w:val="00A84FBD"/>
    <w:rsid w:val="00A91088"/>
    <w:rsid w:val="00A9206B"/>
    <w:rsid w:val="00A920DB"/>
    <w:rsid w:val="00A9603C"/>
    <w:rsid w:val="00A96100"/>
    <w:rsid w:val="00A97076"/>
    <w:rsid w:val="00AA1C8C"/>
    <w:rsid w:val="00AA39B0"/>
    <w:rsid w:val="00AA6087"/>
    <w:rsid w:val="00AA611D"/>
    <w:rsid w:val="00AA7EF8"/>
    <w:rsid w:val="00AB15D3"/>
    <w:rsid w:val="00AB1F21"/>
    <w:rsid w:val="00AB48FD"/>
    <w:rsid w:val="00AB57FC"/>
    <w:rsid w:val="00AC1900"/>
    <w:rsid w:val="00AC41DB"/>
    <w:rsid w:val="00AC6825"/>
    <w:rsid w:val="00AC6EE4"/>
    <w:rsid w:val="00AC702D"/>
    <w:rsid w:val="00AC76C0"/>
    <w:rsid w:val="00AD0C96"/>
    <w:rsid w:val="00AD1A47"/>
    <w:rsid w:val="00AD30D6"/>
    <w:rsid w:val="00AD4CB5"/>
    <w:rsid w:val="00AD5A8A"/>
    <w:rsid w:val="00AD6976"/>
    <w:rsid w:val="00AD7690"/>
    <w:rsid w:val="00AD7725"/>
    <w:rsid w:val="00AD7A4A"/>
    <w:rsid w:val="00AE0530"/>
    <w:rsid w:val="00AE1BFE"/>
    <w:rsid w:val="00AE4C4A"/>
    <w:rsid w:val="00AF0B25"/>
    <w:rsid w:val="00AF5C10"/>
    <w:rsid w:val="00AF6004"/>
    <w:rsid w:val="00B02536"/>
    <w:rsid w:val="00B05058"/>
    <w:rsid w:val="00B0541A"/>
    <w:rsid w:val="00B07F23"/>
    <w:rsid w:val="00B1061A"/>
    <w:rsid w:val="00B12BE2"/>
    <w:rsid w:val="00B163A7"/>
    <w:rsid w:val="00B16F7B"/>
    <w:rsid w:val="00B2097C"/>
    <w:rsid w:val="00B24B30"/>
    <w:rsid w:val="00B27073"/>
    <w:rsid w:val="00B32D40"/>
    <w:rsid w:val="00B33AF2"/>
    <w:rsid w:val="00B36B74"/>
    <w:rsid w:val="00B37072"/>
    <w:rsid w:val="00B41E7B"/>
    <w:rsid w:val="00B53E60"/>
    <w:rsid w:val="00B5546F"/>
    <w:rsid w:val="00B5772C"/>
    <w:rsid w:val="00B64237"/>
    <w:rsid w:val="00B65C60"/>
    <w:rsid w:val="00B65E76"/>
    <w:rsid w:val="00B67A84"/>
    <w:rsid w:val="00B70652"/>
    <w:rsid w:val="00B72DA8"/>
    <w:rsid w:val="00B7419B"/>
    <w:rsid w:val="00B76470"/>
    <w:rsid w:val="00B8061F"/>
    <w:rsid w:val="00B853B2"/>
    <w:rsid w:val="00B9002E"/>
    <w:rsid w:val="00B97B72"/>
    <w:rsid w:val="00BA18BF"/>
    <w:rsid w:val="00BA4102"/>
    <w:rsid w:val="00BA48EE"/>
    <w:rsid w:val="00BB00E0"/>
    <w:rsid w:val="00BB23B3"/>
    <w:rsid w:val="00BB367B"/>
    <w:rsid w:val="00BB3971"/>
    <w:rsid w:val="00BB4A51"/>
    <w:rsid w:val="00BC302D"/>
    <w:rsid w:val="00BD566F"/>
    <w:rsid w:val="00BD6547"/>
    <w:rsid w:val="00BE3417"/>
    <w:rsid w:val="00BE36D2"/>
    <w:rsid w:val="00BE385E"/>
    <w:rsid w:val="00BE3D0D"/>
    <w:rsid w:val="00BE6DE3"/>
    <w:rsid w:val="00BE7F4D"/>
    <w:rsid w:val="00BF0AFE"/>
    <w:rsid w:val="00BF66FD"/>
    <w:rsid w:val="00BF7DDF"/>
    <w:rsid w:val="00C0435C"/>
    <w:rsid w:val="00C04C14"/>
    <w:rsid w:val="00C0653B"/>
    <w:rsid w:val="00C07996"/>
    <w:rsid w:val="00C07F5D"/>
    <w:rsid w:val="00C15690"/>
    <w:rsid w:val="00C173CA"/>
    <w:rsid w:val="00C17B39"/>
    <w:rsid w:val="00C21C38"/>
    <w:rsid w:val="00C21DE5"/>
    <w:rsid w:val="00C23FFF"/>
    <w:rsid w:val="00C27235"/>
    <w:rsid w:val="00C31A72"/>
    <w:rsid w:val="00C32C95"/>
    <w:rsid w:val="00C363AA"/>
    <w:rsid w:val="00C438CF"/>
    <w:rsid w:val="00C45699"/>
    <w:rsid w:val="00C45EF0"/>
    <w:rsid w:val="00C5072B"/>
    <w:rsid w:val="00C51412"/>
    <w:rsid w:val="00C5292F"/>
    <w:rsid w:val="00C542B4"/>
    <w:rsid w:val="00C545DA"/>
    <w:rsid w:val="00C60300"/>
    <w:rsid w:val="00C629AE"/>
    <w:rsid w:val="00C64146"/>
    <w:rsid w:val="00C66ECC"/>
    <w:rsid w:val="00C7082A"/>
    <w:rsid w:val="00C70DAD"/>
    <w:rsid w:val="00C7200C"/>
    <w:rsid w:val="00C7455E"/>
    <w:rsid w:val="00C773CE"/>
    <w:rsid w:val="00C82D95"/>
    <w:rsid w:val="00C85088"/>
    <w:rsid w:val="00C90D42"/>
    <w:rsid w:val="00C91547"/>
    <w:rsid w:val="00C921FB"/>
    <w:rsid w:val="00C92928"/>
    <w:rsid w:val="00C9467C"/>
    <w:rsid w:val="00C94EE0"/>
    <w:rsid w:val="00C95C49"/>
    <w:rsid w:val="00CA01E2"/>
    <w:rsid w:val="00CA0C41"/>
    <w:rsid w:val="00CA70B9"/>
    <w:rsid w:val="00CB040F"/>
    <w:rsid w:val="00CB4437"/>
    <w:rsid w:val="00CB52F2"/>
    <w:rsid w:val="00CB7528"/>
    <w:rsid w:val="00CB76C9"/>
    <w:rsid w:val="00CC1D98"/>
    <w:rsid w:val="00CC2249"/>
    <w:rsid w:val="00CC4600"/>
    <w:rsid w:val="00CC4A5B"/>
    <w:rsid w:val="00CC7315"/>
    <w:rsid w:val="00CC76E6"/>
    <w:rsid w:val="00CD0275"/>
    <w:rsid w:val="00CD03D7"/>
    <w:rsid w:val="00CD0D68"/>
    <w:rsid w:val="00CD276F"/>
    <w:rsid w:val="00CD3118"/>
    <w:rsid w:val="00CE1FB1"/>
    <w:rsid w:val="00CE2B57"/>
    <w:rsid w:val="00CE3C74"/>
    <w:rsid w:val="00CF0077"/>
    <w:rsid w:val="00CF128E"/>
    <w:rsid w:val="00CF21E0"/>
    <w:rsid w:val="00CF3898"/>
    <w:rsid w:val="00CF466B"/>
    <w:rsid w:val="00CF468F"/>
    <w:rsid w:val="00D06812"/>
    <w:rsid w:val="00D0681F"/>
    <w:rsid w:val="00D07C1C"/>
    <w:rsid w:val="00D11778"/>
    <w:rsid w:val="00D14681"/>
    <w:rsid w:val="00D17723"/>
    <w:rsid w:val="00D22EA9"/>
    <w:rsid w:val="00D23A07"/>
    <w:rsid w:val="00D30079"/>
    <w:rsid w:val="00D31CE2"/>
    <w:rsid w:val="00D32918"/>
    <w:rsid w:val="00D3308D"/>
    <w:rsid w:val="00D3559A"/>
    <w:rsid w:val="00D359D0"/>
    <w:rsid w:val="00D36616"/>
    <w:rsid w:val="00D367EB"/>
    <w:rsid w:val="00D403B1"/>
    <w:rsid w:val="00D416B1"/>
    <w:rsid w:val="00D421F4"/>
    <w:rsid w:val="00D43B47"/>
    <w:rsid w:val="00D45161"/>
    <w:rsid w:val="00D52F4D"/>
    <w:rsid w:val="00D53B65"/>
    <w:rsid w:val="00D54A84"/>
    <w:rsid w:val="00D612CF"/>
    <w:rsid w:val="00D67172"/>
    <w:rsid w:val="00D71254"/>
    <w:rsid w:val="00D72826"/>
    <w:rsid w:val="00D8077A"/>
    <w:rsid w:val="00D82894"/>
    <w:rsid w:val="00D83412"/>
    <w:rsid w:val="00D83BB5"/>
    <w:rsid w:val="00D83F0A"/>
    <w:rsid w:val="00D86FA4"/>
    <w:rsid w:val="00D8721A"/>
    <w:rsid w:val="00D8774C"/>
    <w:rsid w:val="00D9037F"/>
    <w:rsid w:val="00D93672"/>
    <w:rsid w:val="00D9397F"/>
    <w:rsid w:val="00D94C0C"/>
    <w:rsid w:val="00D9589A"/>
    <w:rsid w:val="00D96A85"/>
    <w:rsid w:val="00D972E2"/>
    <w:rsid w:val="00DA199F"/>
    <w:rsid w:val="00DA2088"/>
    <w:rsid w:val="00DA4DC1"/>
    <w:rsid w:val="00DA6DFA"/>
    <w:rsid w:val="00DA7427"/>
    <w:rsid w:val="00DB4536"/>
    <w:rsid w:val="00DB4D41"/>
    <w:rsid w:val="00DB6463"/>
    <w:rsid w:val="00DB74F4"/>
    <w:rsid w:val="00DC318C"/>
    <w:rsid w:val="00DC4BD5"/>
    <w:rsid w:val="00DC554F"/>
    <w:rsid w:val="00DC5A4A"/>
    <w:rsid w:val="00DC5CF2"/>
    <w:rsid w:val="00DD01CB"/>
    <w:rsid w:val="00DD3F08"/>
    <w:rsid w:val="00DD688A"/>
    <w:rsid w:val="00DD69C4"/>
    <w:rsid w:val="00DD6E7B"/>
    <w:rsid w:val="00DE2FBA"/>
    <w:rsid w:val="00DE5133"/>
    <w:rsid w:val="00DE6706"/>
    <w:rsid w:val="00DE7148"/>
    <w:rsid w:val="00DF0997"/>
    <w:rsid w:val="00DF6218"/>
    <w:rsid w:val="00DF68AB"/>
    <w:rsid w:val="00DF7DDE"/>
    <w:rsid w:val="00E00B02"/>
    <w:rsid w:val="00E02F88"/>
    <w:rsid w:val="00E03FC1"/>
    <w:rsid w:val="00E047E3"/>
    <w:rsid w:val="00E06835"/>
    <w:rsid w:val="00E24770"/>
    <w:rsid w:val="00E2486F"/>
    <w:rsid w:val="00E25546"/>
    <w:rsid w:val="00E26DF4"/>
    <w:rsid w:val="00E30B33"/>
    <w:rsid w:val="00E32E15"/>
    <w:rsid w:val="00E348CF"/>
    <w:rsid w:val="00E349D2"/>
    <w:rsid w:val="00E42EB9"/>
    <w:rsid w:val="00E44FE8"/>
    <w:rsid w:val="00E45AD8"/>
    <w:rsid w:val="00E51A7B"/>
    <w:rsid w:val="00E52A46"/>
    <w:rsid w:val="00E54468"/>
    <w:rsid w:val="00E633CF"/>
    <w:rsid w:val="00E654C2"/>
    <w:rsid w:val="00E670D1"/>
    <w:rsid w:val="00E714A3"/>
    <w:rsid w:val="00E7182B"/>
    <w:rsid w:val="00E72DD8"/>
    <w:rsid w:val="00E75E3E"/>
    <w:rsid w:val="00E76A3E"/>
    <w:rsid w:val="00E76B73"/>
    <w:rsid w:val="00E804D4"/>
    <w:rsid w:val="00E80C49"/>
    <w:rsid w:val="00E82106"/>
    <w:rsid w:val="00E85E42"/>
    <w:rsid w:val="00E91C77"/>
    <w:rsid w:val="00E91EEA"/>
    <w:rsid w:val="00E9294F"/>
    <w:rsid w:val="00E94981"/>
    <w:rsid w:val="00E954DE"/>
    <w:rsid w:val="00EA0232"/>
    <w:rsid w:val="00EA147E"/>
    <w:rsid w:val="00EB2AA1"/>
    <w:rsid w:val="00EC3CB1"/>
    <w:rsid w:val="00EC4927"/>
    <w:rsid w:val="00EC7D52"/>
    <w:rsid w:val="00ED07A4"/>
    <w:rsid w:val="00ED3A43"/>
    <w:rsid w:val="00ED430F"/>
    <w:rsid w:val="00ED5783"/>
    <w:rsid w:val="00ED6C7B"/>
    <w:rsid w:val="00EE425A"/>
    <w:rsid w:val="00EE4D13"/>
    <w:rsid w:val="00EE544F"/>
    <w:rsid w:val="00EF0BBC"/>
    <w:rsid w:val="00EF0D83"/>
    <w:rsid w:val="00EF2EBD"/>
    <w:rsid w:val="00EF2F80"/>
    <w:rsid w:val="00EF713D"/>
    <w:rsid w:val="00EF7626"/>
    <w:rsid w:val="00EF7F17"/>
    <w:rsid w:val="00F00150"/>
    <w:rsid w:val="00F01292"/>
    <w:rsid w:val="00F150AE"/>
    <w:rsid w:val="00F16E91"/>
    <w:rsid w:val="00F21B87"/>
    <w:rsid w:val="00F22FB7"/>
    <w:rsid w:val="00F23F98"/>
    <w:rsid w:val="00F2649D"/>
    <w:rsid w:val="00F30E0D"/>
    <w:rsid w:val="00F3125E"/>
    <w:rsid w:val="00F338B1"/>
    <w:rsid w:val="00F44B41"/>
    <w:rsid w:val="00F44CF7"/>
    <w:rsid w:val="00F4627E"/>
    <w:rsid w:val="00F504FB"/>
    <w:rsid w:val="00F52B4E"/>
    <w:rsid w:val="00F535DA"/>
    <w:rsid w:val="00F55560"/>
    <w:rsid w:val="00F57181"/>
    <w:rsid w:val="00F6089B"/>
    <w:rsid w:val="00F63A64"/>
    <w:rsid w:val="00F63B27"/>
    <w:rsid w:val="00F64D04"/>
    <w:rsid w:val="00F67746"/>
    <w:rsid w:val="00F71CAB"/>
    <w:rsid w:val="00F71F2F"/>
    <w:rsid w:val="00F73C33"/>
    <w:rsid w:val="00F7501A"/>
    <w:rsid w:val="00F805BF"/>
    <w:rsid w:val="00F80D65"/>
    <w:rsid w:val="00F83906"/>
    <w:rsid w:val="00F83AD5"/>
    <w:rsid w:val="00F8496F"/>
    <w:rsid w:val="00F84FFD"/>
    <w:rsid w:val="00F901EB"/>
    <w:rsid w:val="00F91554"/>
    <w:rsid w:val="00F926A3"/>
    <w:rsid w:val="00F947D5"/>
    <w:rsid w:val="00F958A9"/>
    <w:rsid w:val="00F975B4"/>
    <w:rsid w:val="00FA1A9B"/>
    <w:rsid w:val="00FA34D4"/>
    <w:rsid w:val="00FA390F"/>
    <w:rsid w:val="00FB10D7"/>
    <w:rsid w:val="00FB2425"/>
    <w:rsid w:val="00FC2FD6"/>
    <w:rsid w:val="00FC5F73"/>
    <w:rsid w:val="00FC71CA"/>
    <w:rsid w:val="00FC7640"/>
    <w:rsid w:val="00FE2B93"/>
    <w:rsid w:val="00FE2FDD"/>
    <w:rsid w:val="00FE30F5"/>
    <w:rsid w:val="00FE325D"/>
    <w:rsid w:val="00FE41B2"/>
    <w:rsid w:val="00FE47B1"/>
    <w:rsid w:val="00FE4B77"/>
    <w:rsid w:val="00FE5FC8"/>
    <w:rsid w:val="00FE692E"/>
    <w:rsid w:val="00FF2654"/>
    <w:rsid w:val="00FF37BD"/>
    <w:rsid w:val="00FF48E3"/>
    <w:rsid w:val="00FF58CD"/>
    <w:rsid w:val="00FF60AA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AC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341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E341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E341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E341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341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E341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E341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E3417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E341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E341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E341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E341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E3417"/>
  </w:style>
  <w:style w:type="paragraph" w:customStyle="1" w:styleId="a8">
    <w:name w:val="Внимание: недобросовестность!"/>
    <w:basedOn w:val="a6"/>
    <w:next w:val="a"/>
    <w:uiPriority w:val="99"/>
    <w:rsid w:val="00BE3417"/>
  </w:style>
  <w:style w:type="character" w:customStyle="1" w:styleId="a9">
    <w:name w:val="Выделение для Базового Поиска"/>
    <w:basedOn w:val="a3"/>
    <w:uiPriority w:val="99"/>
    <w:rsid w:val="00BE341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E341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E341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E3417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BE3417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BE3417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BE341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BE3417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BE3417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BE3417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BE3417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BE341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BE3417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BE3417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BE3417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BE341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BE3417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BE341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BE3417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BE3417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BE3417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BE3417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BE3417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BE3417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BE3417"/>
  </w:style>
  <w:style w:type="paragraph" w:customStyle="1" w:styleId="aff1">
    <w:name w:val="Моноширинный"/>
    <w:basedOn w:val="a"/>
    <w:next w:val="a"/>
    <w:uiPriority w:val="99"/>
    <w:rsid w:val="00BE3417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BE3417"/>
    <w:rPr>
      <w:rFonts w:cs="Times New Roman"/>
      <w:b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BE3417"/>
    <w:rPr>
      <w:rFonts w:cs="Times New Roman"/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BE3417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BE3417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BE3417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BE3417"/>
    <w:pPr>
      <w:ind w:left="140"/>
    </w:pPr>
  </w:style>
  <w:style w:type="character" w:customStyle="1" w:styleId="aff8">
    <w:name w:val="Опечатки"/>
    <w:uiPriority w:val="99"/>
    <w:rsid w:val="00BE3417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BE3417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BE3417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BE3417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BE3417"/>
  </w:style>
  <w:style w:type="paragraph" w:customStyle="1" w:styleId="affd">
    <w:name w:val="Постоянная часть"/>
    <w:basedOn w:val="ac"/>
    <w:next w:val="a"/>
    <w:uiPriority w:val="99"/>
    <w:rsid w:val="00BE3417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BE3417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BE3417"/>
  </w:style>
  <w:style w:type="paragraph" w:customStyle="1" w:styleId="afff0">
    <w:name w:val="Примечание."/>
    <w:basedOn w:val="a6"/>
    <w:next w:val="a"/>
    <w:uiPriority w:val="99"/>
    <w:rsid w:val="00BE3417"/>
  </w:style>
  <w:style w:type="character" w:customStyle="1" w:styleId="afff1">
    <w:name w:val="Продолжение ссылки"/>
    <w:basedOn w:val="a4"/>
    <w:uiPriority w:val="99"/>
    <w:rsid w:val="00BE3417"/>
    <w:rPr>
      <w:rFonts w:cs="Times New Roman"/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BE3417"/>
    <w:pPr>
      <w:ind w:right="118" w:firstLine="0"/>
    </w:pPr>
  </w:style>
  <w:style w:type="character" w:customStyle="1" w:styleId="afff3">
    <w:name w:val="Сравнение редакций"/>
    <w:basedOn w:val="a3"/>
    <w:uiPriority w:val="99"/>
    <w:rsid w:val="00BE3417"/>
    <w:rPr>
      <w:rFonts w:cs="Times New Roman"/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BE3417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BE3417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BE3417"/>
  </w:style>
  <w:style w:type="paragraph" w:customStyle="1" w:styleId="afff7">
    <w:name w:val="Текст в таблице"/>
    <w:basedOn w:val="aff5"/>
    <w:next w:val="a"/>
    <w:uiPriority w:val="99"/>
    <w:rsid w:val="00BE3417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E3417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BE341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basedOn w:val="a3"/>
    <w:uiPriority w:val="99"/>
    <w:rsid w:val="00BE3417"/>
    <w:rPr>
      <w:rFonts w:cs="Times New Roman"/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BE341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BE341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E3417"/>
    <w:pPr>
      <w:spacing w:before="300"/>
      <w:ind w:firstLine="0"/>
      <w:jc w:val="left"/>
    </w:pPr>
  </w:style>
  <w:style w:type="paragraph" w:styleId="31">
    <w:name w:val="Body Text 3"/>
    <w:basedOn w:val="a"/>
    <w:link w:val="32"/>
    <w:uiPriority w:val="99"/>
    <w:rsid w:val="00285DF4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285DF4"/>
    <w:rPr>
      <w:rFonts w:ascii="Times New Roman" w:hAnsi="Times New Roman" w:cs="Times New Roman"/>
      <w:sz w:val="16"/>
      <w:szCs w:val="16"/>
    </w:rPr>
  </w:style>
  <w:style w:type="paragraph" w:styleId="afffd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fffe"/>
    <w:uiPriority w:val="34"/>
    <w:qFormat/>
    <w:rsid w:val="00285DF4"/>
    <w:pPr>
      <w:widowControl/>
      <w:autoSpaceDE/>
      <w:autoSpaceDN/>
      <w:adjustRightInd/>
      <w:ind w:left="720" w:firstLine="0"/>
      <w:jc w:val="left"/>
    </w:pPr>
    <w:rPr>
      <w:rFonts w:ascii="Times New Roman" w:hAnsi="Times New Roman" w:cs="Times New Roman"/>
    </w:rPr>
  </w:style>
  <w:style w:type="paragraph" w:customStyle="1" w:styleId="21">
    <w:name w:val="Основной текст 21"/>
    <w:basedOn w:val="a"/>
    <w:rsid w:val="0021586D"/>
    <w:pPr>
      <w:widowControl/>
      <w:suppressAutoHyphens/>
      <w:autoSpaceDE/>
      <w:autoSpaceDN/>
      <w:adjustRightInd/>
      <w:spacing w:line="360" w:lineRule="atLeast"/>
      <w:ind w:firstLine="0"/>
    </w:pPr>
    <w:rPr>
      <w:rFonts w:ascii="Times New Roman CYR" w:hAnsi="Times New Roman CYR" w:cs="Times New Roman CYR"/>
      <w:sz w:val="28"/>
      <w:szCs w:val="20"/>
      <w:lang w:eastAsia="zh-CN"/>
    </w:rPr>
  </w:style>
  <w:style w:type="table" w:styleId="affff">
    <w:name w:val="Table Grid"/>
    <w:basedOn w:val="a1"/>
    <w:rsid w:val="00F535DA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0">
    <w:name w:val="Strong"/>
    <w:basedOn w:val="a0"/>
    <w:uiPriority w:val="22"/>
    <w:qFormat/>
    <w:rsid w:val="004B6B02"/>
    <w:rPr>
      <w:b/>
      <w:bCs/>
    </w:rPr>
  </w:style>
  <w:style w:type="paragraph" w:customStyle="1" w:styleId="affff1">
    <w:name w:val="Нормальный"/>
    <w:rsid w:val="00807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u">
    <w:name w:val="u"/>
    <w:basedOn w:val="a"/>
    <w:rsid w:val="00A81686"/>
    <w:pPr>
      <w:widowControl/>
      <w:autoSpaceDE/>
      <w:autoSpaceDN/>
      <w:adjustRightInd/>
      <w:ind w:firstLine="390"/>
    </w:pPr>
    <w:rPr>
      <w:rFonts w:ascii="Times New Roman" w:eastAsia="Times New Roman" w:hAnsi="Times New Roman" w:cs="Calibri"/>
      <w:color w:val="000000"/>
      <w:lang w:eastAsia="ar-SA"/>
    </w:rPr>
  </w:style>
  <w:style w:type="character" w:customStyle="1" w:styleId="blk">
    <w:name w:val="blk"/>
    <w:basedOn w:val="a0"/>
    <w:rsid w:val="003206D6"/>
  </w:style>
  <w:style w:type="paragraph" w:customStyle="1" w:styleId="affff2">
    <w:name w:val="Базовый"/>
    <w:rsid w:val="00646056"/>
    <w:pPr>
      <w:tabs>
        <w:tab w:val="left" w:pos="709"/>
      </w:tabs>
      <w:suppressAutoHyphens/>
      <w:spacing w:before="240" w:after="0" w:line="259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Cell">
    <w:name w:val="ConsPlusCell"/>
    <w:rsid w:val="00646056"/>
    <w:pPr>
      <w:widowControl w:val="0"/>
      <w:tabs>
        <w:tab w:val="left" w:pos="709"/>
      </w:tabs>
      <w:suppressAutoHyphens/>
      <w:spacing w:after="160" w:line="259" w:lineRule="auto"/>
    </w:pPr>
    <w:rPr>
      <w:rFonts w:ascii="Calibri" w:eastAsia="Times New Roman" w:hAnsi="Calibri" w:cs="Calibri"/>
    </w:rPr>
  </w:style>
  <w:style w:type="paragraph" w:styleId="affff3">
    <w:name w:val="Normal (Web)"/>
    <w:basedOn w:val="a"/>
    <w:uiPriority w:val="99"/>
    <w:rsid w:val="00D403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12">
    <w:name w:val="Абзац списка1"/>
    <w:basedOn w:val="a"/>
    <w:uiPriority w:val="99"/>
    <w:qFormat/>
    <w:rsid w:val="00DD3F08"/>
    <w:pPr>
      <w:widowControl/>
      <w:suppressAutoHyphens/>
      <w:autoSpaceDE/>
      <w:autoSpaceDN/>
      <w:adjustRightInd/>
      <w:spacing w:before="240"/>
      <w:ind w:left="720" w:firstLine="0"/>
      <w:jc w:val="left"/>
    </w:pPr>
    <w:rPr>
      <w:rFonts w:ascii="Times New Roman" w:eastAsia="Times New Roman" w:hAnsi="Times New Roman" w:cs="Times New Roman"/>
      <w:color w:val="00000A"/>
    </w:rPr>
  </w:style>
  <w:style w:type="paragraph" w:customStyle="1" w:styleId="affff4">
    <w:name w:val="Обычный в таблице"/>
    <w:basedOn w:val="a"/>
    <w:uiPriority w:val="99"/>
    <w:rsid w:val="001628E5"/>
    <w:pPr>
      <w:widowControl/>
      <w:suppressAutoHyphens/>
      <w:autoSpaceDE/>
      <w:autoSpaceDN/>
      <w:adjustRightInd/>
      <w:spacing w:before="120"/>
      <w:ind w:firstLine="0"/>
    </w:pPr>
    <w:rPr>
      <w:rFonts w:ascii="Times New Roman" w:eastAsia="Times New Roman" w:hAnsi="Times New Roman" w:cs="Times New Roman"/>
      <w:color w:val="00000A"/>
      <w:sz w:val="22"/>
      <w:szCs w:val="22"/>
    </w:rPr>
  </w:style>
  <w:style w:type="paragraph" w:styleId="affff5">
    <w:name w:val="Body Text"/>
    <w:basedOn w:val="a"/>
    <w:link w:val="affff6"/>
    <w:uiPriority w:val="99"/>
    <w:semiHidden/>
    <w:unhideWhenUsed/>
    <w:rsid w:val="006F121B"/>
    <w:pPr>
      <w:spacing w:after="120"/>
    </w:pPr>
  </w:style>
  <w:style w:type="character" w:customStyle="1" w:styleId="affff6">
    <w:name w:val="Основной текст Знак"/>
    <w:basedOn w:val="a0"/>
    <w:link w:val="affff5"/>
    <w:uiPriority w:val="99"/>
    <w:semiHidden/>
    <w:rsid w:val="006F121B"/>
    <w:rPr>
      <w:rFonts w:ascii="Arial" w:hAnsi="Arial" w:cs="Arial"/>
      <w:sz w:val="24"/>
      <w:szCs w:val="24"/>
    </w:rPr>
  </w:style>
  <w:style w:type="character" w:customStyle="1" w:styleId="-0">
    <w:name w:val="Интернет-ссылка"/>
    <w:rsid w:val="00B70652"/>
    <w:rPr>
      <w:color w:val="0000FF"/>
      <w:u w:val="single"/>
      <w:lang w:val="ru-RU" w:eastAsia="ru-RU" w:bidi="ru-RU"/>
    </w:rPr>
  </w:style>
  <w:style w:type="paragraph" w:styleId="affff7">
    <w:name w:val="List"/>
    <w:basedOn w:val="affff5"/>
    <w:uiPriority w:val="99"/>
    <w:rsid w:val="009425F8"/>
    <w:pPr>
      <w:widowControl/>
      <w:suppressAutoHyphens/>
      <w:autoSpaceDE/>
      <w:autoSpaceDN/>
      <w:adjustRightInd/>
      <w:spacing w:before="240" w:line="288" w:lineRule="auto"/>
      <w:ind w:firstLine="0"/>
      <w:jc w:val="left"/>
    </w:pPr>
    <w:rPr>
      <w:rFonts w:ascii="Times New Roman" w:eastAsia="Times New Roman" w:hAnsi="Times New Roman" w:cs="Times New Roman"/>
      <w:color w:val="00000A"/>
    </w:rPr>
  </w:style>
  <w:style w:type="paragraph" w:styleId="affff8">
    <w:name w:val="header"/>
    <w:basedOn w:val="a"/>
    <w:link w:val="affff9"/>
    <w:uiPriority w:val="99"/>
    <w:unhideWhenUsed/>
    <w:rsid w:val="006B2178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rsid w:val="006B2178"/>
    <w:rPr>
      <w:rFonts w:ascii="Arial" w:hAnsi="Arial" w:cs="Arial"/>
      <w:sz w:val="24"/>
      <w:szCs w:val="24"/>
    </w:rPr>
  </w:style>
  <w:style w:type="paragraph" w:styleId="affffa">
    <w:name w:val="footer"/>
    <w:basedOn w:val="a"/>
    <w:link w:val="affffb"/>
    <w:uiPriority w:val="99"/>
    <w:unhideWhenUsed/>
    <w:rsid w:val="006B2178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a0"/>
    <w:link w:val="affffa"/>
    <w:uiPriority w:val="99"/>
    <w:rsid w:val="006B2178"/>
    <w:rPr>
      <w:rFonts w:ascii="Arial" w:hAnsi="Arial" w:cs="Arial"/>
      <w:sz w:val="24"/>
      <w:szCs w:val="24"/>
    </w:rPr>
  </w:style>
  <w:style w:type="table" w:customStyle="1" w:styleId="13">
    <w:name w:val="Сетка таблицы1"/>
    <w:basedOn w:val="a1"/>
    <w:next w:val="affff"/>
    <w:uiPriority w:val="59"/>
    <w:rsid w:val="004E3928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rsid w:val="00202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202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10"/>
    <w:uiPriority w:val="99"/>
    <w:rsid w:val="00202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202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2"/>
    <w:rsid w:val="00202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Заголовок №2 (2)_"/>
    <w:basedOn w:val="a0"/>
    <w:rsid w:val="002026F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1">
    <w:name w:val="Заголовок №2 (2)"/>
    <w:basedOn w:val="220"/>
    <w:rsid w:val="002026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TimesNewRoman12pt">
    <w:name w:val="Заголовок №2 (2) + Times New Roman;12 pt"/>
    <w:basedOn w:val="220"/>
    <w:rsid w:val="002026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fffc">
    <w:name w:val="Balloon Text"/>
    <w:basedOn w:val="a"/>
    <w:link w:val="affffd"/>
    <w:uiPriority w:val="99"/>
    <w:semiHidden/>
    <w:unhideWhenUsed/>
    <w:rsid w:val="006D2A51"/>
    <w:rPr>
      <w:rFonts w:ascii="Segoe UI" w:hAnsi="Segoe UI" w:cs="Segoe UI"/>
      <w:sz w:val="18"/>
      <w:szCs w:val="18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6D2A5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877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ffffe">
    <w:name w:val="footnote text"/>
    <w:basedOn w:val="a"/>
    <w:link w:val="afffff"/>
    <w:uiPriority w:val="99"/>
    <w:rsid w:val="00D8774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">
    <w:name w:val="Текст сноски Знак"/>
    <w:basedOn w:val="a0"/>
    <w:link w:val="affffe"/>
    <w:uiPriority w:val="99"/>
    <w:rsid w:val="00D8774C"/>
    <w:rPr>
      <w:rFonts w:ascii="Times New Roman" w:eastAsia="Times New Roman" w:hAnsi="Times New Roman"/>
      <w:sz w:val="20"/>
      <w:szCs w:val="20"/>
    </w:rPr>
  </w:style>
  <w:style w:type="character" w:styleId="afffff0">
    <w:name w:val="footnote reference"/>
    <w:uiPriority w:val="99"/>
    <w:semiHidden/>
    <w:rsid w:val="00D8774C"/>
    <w:rPr>
      <w:rFonts w:cs="Times New Roman"/>
      <w:vertAlign w:val="superscript"/>
    </w:rPr>
  </w:style>
  <w:style w:type="paragraph" w:customStyle="1" w:styleId="33">
    <w:name w:val="Абзац списка3"/>
    <w:basedOn w:val="a"/>
    <w:uiPriority w:val="99"/>
    <w:rsid w:val="00D8774C"/>
    <w:pPr>
      <w:widowControl/>
      <w:suppressAutoHyphens/>
      <w:autoSpaceDE/>
      <w:autoSpaceDN/>
      <w:adjustRightInd/>
      <w:spacing w:before="240"/>
      <w:ind w:left="720" w:firstLine="0"/>
      <w:jc w:val="left"/>
    </w:pPr>
    <w:rPr>
      <w:rFonts w:ascii="Times New Roman" w:eastAsia="Times New Roman" w:hAnsi="Times New Roman" w:cs="Mangal"/>
      <w:kern w:val="1"/>
      <w:lang w:eastAsia="hi-IN" w:bidi="hi-IN"/>
    </w:rPr>
  </w:style>
  <w:style w:type="paragraph" w:customStyle="1" w:styleId="410">
    <w:name w:val="Основной текст (4)1"/>
    <w:basedOn w:val="a"/>
    <w:link w:val="41"/>
    <w:uiPriority w:val="99"/>
    <w:rsid w:val="00D23A07"/>
    <w:pPr>
      <w:shd w:val="clear" w:color="auto" w:fill="FFFFFF"/>
      <w:autoSpaceDE/>
      <w:autoSpaceDN/>
      <w:adjustRightInd/>
      <w:spacing w:before="240" w:after="240" w:line="298" w:lineRule="exact"/>
      <w:ind w:hanging="3860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afffe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fffd"/>
    <w:uiPriority w:val="34"/>
    <w:locked/>
    <w:rsid w:val="00D23A07"/>
    <w:rPr>
      <w:rFonts w:ascii="Times New Roman" w:hAnsi="Times New Roman"/>
      <w:sz w:val="24"/>
      <w:szCs w:val="24"/>
    </w:rPr>
  </w:style>
  <w:style w:type="character" w:styleId="afffff1">
    <w:name w:val="Hyperlink"/>
    <w:basedOn w:val="a0"/>
    <w:uiPriority w:val="99"/>
    <w:unhideWhenUsed/>
    <w:rsid w:val="00D23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341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E341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E341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E341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341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E341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E341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E3417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E341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E341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E341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E341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E3417"/>
  </w:style>
  <w:style w:type="paragraph" w:customStyle="1" w:styleId="a8">
    <w:name w:val="Внимание: недобросовестность!"/>
    <w:basedOn w:val="a6"/>
    <w:next w:val="a"/>
    <w:uiPriority w:val="99"/>
    <w:rsid w:val="00BE3417"/>
  </w:style>
  <w:style w:type="character" w:customStyle="1" w:styleId="a9">
    <w:name w:val="Выделение для Базового Поиска"/>
    <w:basedOn w:val="a3"/>
    <w:uiPriority w:val="99"/>
    <w:rsid w:val="00BE341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E341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E341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E3417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BE3417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BE3417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BE341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BE3417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BE3417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BE3417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BE3417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BE341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BE3417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BE3417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BE3417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BE341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BE3417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BE341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BE3417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BE3417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BE3417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BE3417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BE3417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BE3417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BE3417"/>
  </w:style>
  <w:style w:type="paragraph" w:customStyle="1" w:styleId="aff1">
    <w:name w:val="Моноширинный"/>
    <w:basedOn w:val="a"/>
    <w:next w:val="a"/>
    <w:uiPriority w:val="99"/>
    <w:rsid w:val="00BE3417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BE3417"/>
    <w:rPr>
      <w:rFonts w:cs="Times New Roman"/>
      <w:b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BE3417"/>
    <w:rPr>
      <w:rFonts w:cs="Times New Roman"/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BE3417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BE3417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BE3417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BE3417"/>
    <w:pPr>
      <w:ind w:left="140"/>
    </w:pPr>
  </w:style>
  <w:style w:type="character" w:customStyle="1" w:styleId="aff8">
    <w:name w:val="Опечатки"/>
    <w:uiPriority w:val="99"/>
    <w:rsid w:val="00BE3417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BE3417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BE3417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BE3417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BE3417"/>
  </w:style>
  <w:style w:type="paragraph" w:customStyle="1" w:styleId="affd">
    <w:name w:val="Постоянная часть"/>
    <w:basedOn w:val="ac"/>
    <w:next w:val="a"/>
    <w:uiPriority w:val="99"/>
    <w:rsid w:val="00BE3417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BE3417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BE3417"/>
  </w:style>
  <w:style w:type="paragraph" w:customStyle="1" w:styleId="afff0">
    <w:name w:val="Примечание."/>
    <w:basedOn w:val="a6"/>
    <w:next w:val="a"/>
    <w:uiPriority w:val="99"/>
    <w:rsid w:val="00BE3417"/>
  </w:style>
  <w:style w:type="character" w:customStyle="1" w:styleId="afff1">
    <w:name w:val="Продолжение ссылки"/>
    <w:basedOn w:val="a4"/>
    <w:uiPriority w:val="99"/>
    <w:rsid w:val="00BE3417"/>
    <w:rPr>
      <w:rFonts w:cs="Times New Roman"/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BE3417"/>
    <w:pPr>
      <w:ind w:right="118" w:firstLine="0"/>
    </w:pPr>
  </w:style>
  <w:style w:type="character" w:customStyle="1" w:styleId="afff3">
    <w:name w:val="Сравнение редакций"/>
    <w:basedOn w:val="a3"/>
    <w:uiPriority w:val="99"/>
    <w:rsid w:val="00BE3417"/>
    <w:rPr>
      <w:rFonts w:cs="Times New Roman"/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BE3417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BE3417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BE3417"/>
  </w:style>
  <w:style w:type="paragraph" w:customStyle="1" w:styleId="afff7">
    <w:name w:val="Текст в таблице"/>
    <w:basedOn w:val="aff5"/>
    <w:next w:val="a"/>
    <w:uiPriority w:val="99"/>
    <w:rsid w:val="00BE3417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E3417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BE341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basedOn w:val="a3"/>
    <w:uiPriority w:val="99"/>
    <w:rsid w:val="00BE3417"/>
    <w:rPr>
      <w:rFonts w:cs="Times New Roman"/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BE341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BE341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E3417"/>
    <w:pPr>
      <w:spacing w:before="300"/>
      <w:ind w:firstLine="0"/>
      <w:jc w:val="left"/>
    </w:pPr>
  </w:style>
  <w:style w:type="paragraph" w:styleId="31">
    <w:name w:val="Body Text 3"/>
    <w:basedOn w:val="a"/>
    <w:link w:val="32"/>
    <w:uiPriority w:val="99"/>
    <w:rsid w:val="00285DF4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285DF4"/>
    <w:rPr>
      <w:rFonts w:ascii="Times New Roman" w:hAnsi="Times New Roman" w:cs="Times New Roman"/>
      <w:sz w:val="16"/>
      <w:szCs w:val="16"/>
    </w:rPr>
  </w:style>
  <w:style w:type="paragraph" w:styleId="afffd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fffe"/>
    <w:uiPriority w:val="34"/>
    <w:qFormat/>
    <w:rsid w:val="00285DF4"/>
    <w:pPr>
      <w:widowControl/>
      <w:autoSpaceDE/>
      <w:autoSpaceDN/>
      <w:adjustRightInd/>
      <w:ind w:left="720" w:firstLine="0"/>
      <w:jc w:val="left"/>
    </w:pPr>
    <w:rPr>
      <w:rFonts w:ascii="Times New Roman" w:hAnsi="Times New Roman" w:cs="Times New Roman"/>
    </w:rPr>
  </w:style>
  <w:style w:type="paragraph" w:customStyle="1" w:styleId="21">
    <w:name w:val="Основной текст 21"/>
    <w:basedOn w:val="a"/>
    <w:rsid w:val="0021586D"/>
    <w:pPr>
      <w:widowControl/>
      <w:suppressAutoHyphens/>
      <w:autoSpaceDE/>
      <w:autoSpaceDN/>
      <w:adjustRightInd/>
      <w:spacing w:line="360" w:lineRule="atLeast"/>
      <w:ind w:firstLine="0"/>
    </w:pPr>
    <w:rPr>
      <w:rFonts w:ascii="Times New Roman CYR" w:hAnsi="Times New Roman CYR" w:cs="Times New Roman CYR"/>
      <w:sz w:val="28"/>
      <w:szCs w:val="20"/>
      <w:lang w:eastAsia="zh-CN"/>
    </w:rPr>
  </w:style>
  <w:style w:type="table" w:styleId="affff">
    <w:name w:val="Table Grid"/>
    <w:basedOn w:val="a1"/>
    <w:rsid w:val="00F535DA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0">
    <w:name w:val="Strong"/>
    <w:basedOn w:val="a0"/>
    <w:uiPriority w:val="22"/>
    <w:qFormat/>
    <w:rsid w:val="004B6B02"/>
    <w:rPr>
      <w:b/>
      <w:bCs/>
    </w:rPr>
  </w:style>
  <w:style w:type="paragraph" w:customStyle="1" w:styleId="affff1">
    <w:name w:val="Нормальный"/>
    <w:rsid w:val="00807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u">
    <w:name w:val="u"/>
    <w:basedOn w:val="a"/>
    <w:rsid w:val="00A81686"/>
    <w:pPr>
      <w:widowControl/>
      <w:autoSpaceDE/>
      <w:autoSpaceDN/>
      <w:adjustRightInd/>
      <w:ind w:firstLine="390"/>
    </w:pPr>
    <w:rPr>
      <w:rFonts w:ascii="Times New Roman" w:eastAsia="Times New Roman" w:hAnsi="Times New Roman" w:cs="Calibri"/>
      <w:color w:val="000000"/>
      <w:lang w:eastAsia="ar-SA"/>
    </w:rPr>
  </w:style>
  <w:style w:type="character" w:customStyle="1" w:styleId="blk">
    <w:name w:val="blk"/>
    <w:basedOn w:val="a0"/>
    <w:rsid w:val="003206D6"/>
  </w:style>
  <w:style w:type="paragraph" w:customStyle="1" w:styleId="affff2">
    <w:name w:val="Базовый"/>
    <w:rsid w:val="00646056"/>
    <w:pPr>
      <w:tabs>
        <w:tab w:val="left" w:pos="709"/>
      </w:tabs>
      <w:suppressAutoHyphens/>
      <w:spacing w:before="240" w:after="0" w:line="259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Cell">
    <w:name w:val="ConsPlusCell"/>
    <w:rsid w:val="00646056"/>
    <w:pPr>
      <w:widowControl w:val="0"/>
      <w:tabs>
        <w:tab w:val="left" w:pos="709"/>
      </w:tabs>
      <w:suppressAutoHyphens/>
      <w:spacing w:after="160" w:line="259" w:lineRule="auto"/>
    </w:pPr>
    <w:rPr>
      <w:rFonts w:ascii="Calibri" w:eastAsia="Times New Roman" w:hAnsi="Calibri" w:cs="Calibri"/>
    </w:rPr>
  </w:style>
  <w:style w:type="paragraph" w:styleId="affff3">
    <w:name w:val="Normal (Web)"/>
    <w:basedOn w:val="a"/>
    <w:uiPriority w:val="99"/>
    <w:rsid w:val="00D403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12">
    <w:name w:val="Абзац списка1"/>
    <w:basedOn w:val="a"/>
    <w:uiPriority w:val="99"/>
    <w:qFormat/>
    <w:rsid w:val="00DD3F08"/>
    <w:pPr>
      <w:widowControl/>
      <w:suppressAutoHyphens/>
      <w:autoSpaceDE/>
      <w:autoSpaceDN/>
      <w:adjustRightInd/>
      <w:spacing w:before="240"/>
      <w:ind w:left="720" w:firstLine="0"/>
      <w:jc w:val="left"/>
    </w:pPr>
    <w:rPr>
      <w:rFonts w:ascii="Times New Roman" w:eastAsia="Times New Roman" w:hAnsi="Times New Roman" w:cs="Times New Roman"/>
      <w:color w:val="00000A"/>
    </w:rPr>
  </w:style>
  <w:style w:type="paragraph" w:customStyle="1" w:styleId="affff4">
    <w:name w:val="Обычный в таблице"/>
    <w:basedOn w:val="a"/>
    <w:uiPriority w:val="99"/>
    <w:rsid w:val="001628E5"/>
    <w:pPr>
      <w:widowControl/>
      <w:suppressAutoHyphens/>
      <w:autoSpaceDE/>
      <w:autoSpaceDN/>
      <w:adjustRightInd/>
      <w:spacing w:before="120"/>
      <w:ind w:firstLine="0"/>
    </w:pPr>
    <w:rPr>
      <w:rFonts w:ascii="Times New Roman" w:eastAsia="Times New Roman" w:hAnsi="Times New Roman" w:cs="Times New Roman"/>
      <w:color w:val="00000A"/>
      <w:sz w:val="22"/>
      <w:szCs w:val="22"/>
    </w:rPr>
  </w:style>
  <w:style w:type="paragraph" w:styleId="affff5">
    <w:name w:val="Body Text"/>
    <w:basedOn w:val="a"/>
    <w:link w:val="affff6"/>
    <w:uiPriority w:val="99"/>
    <w:semiHidden/>
    <w:unhideWhenUsed/>
    <w:rsid w:val="006F121B"/>
    <w:pPr>
      <w:spacing w:after="120"/>
    </w:pPr>
  </w:style>
  <w:style w:type="character" w:customStyle="1" w:styleId="affff6">
    <w:name w:val="Основной текст Знак"/>
    <w:basedOn w:val="a0"/>
    <w:link w:val="affff5"/>
    <w:uiPriority w:val="99"/>
    <w:semiHidden/>
    <w:rsid w:val="006F121B"/>
    <w:rPr>
      <w:rFonts w:ascii="Arial" w:hAnsi="Arial" w:cs="Arial"/>
      <w:sz w:val="24"/>
      <w:szCs w:val="24"/>
    </w:rPr>
  </w:style>
  <w:style w:type="character" w:customStyle="1" w:styleId="-0">
    <w:name w:val="Интернет-ссылка"/>
    <w:rsid w:val="00B70652"/>
    <w:rPr>
      <w:color w:val="0000FF"/>
      <w:u w:val="single"/>
      <w:lang w:val="ru-RU" w:eastAsia="ru-RU" w:bidi="ru-RU"/>
    </w:rPr>
  </w:style>
  <w:style w:type="paragraph" w:styleId="affff7">
    <w:name w:val="List"/>
    <w:basedOn w:val="affff5"/>
    <w:uiPriority w:val="99"/>
    <w:rsid w:val="009425F8"/>
    <w:pPr>
      <w:widowControl/>
      <w:suppressAutoHyphens/>
      <w:autoSpaceDE/>
      <w:autoSpaceDN/>
      <w:adjustRightInd/>
      <w:spacing w:before="240" w:line="288" w:lineRule="auto"/>
      <w:ind w:firstLine="0"/>
      <w:jc w:val="left"/>
    </w:pPr>
    <w:rPr>
      <w:rFonts w:ascii="Times New Roman" w:eastAsia="Times New Roman" w:hAnsi="Times New Roman" w:cs="Times New Roman"/>
      <w:color w:val="00000A"/>
    </w:rPr>
  </w:style>
  <w:style w:type="paragraph" w:styleId="affff8">
    <w:name w:val="header"/>
    <w:basedOn w:val="a"/>
    <w:link w:val="affff9"/>
    <w:uiPriority w:val="99"/>
    <w:unhideWhenUsed/>
    <w:rsid w:val="006B2178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rsid w:val="006B2178"/>
    <w:rPr>
      <w:rFonts w:ascii="Arial" w:hAnsi="Arial" w:cs="Arial"/>
      <w:sz w:val="24"/>
      <w:szCs w:val="24"/>
    </w:rPr>
  </w:style>
  <w:style w:type="paragraph" w:styleId="affffa">
    <w:name w:val="footer"/>
    <w:basedOn w:val="a"/>
    <w:link w:val="affffb"/>
    <w:uiPriority w:val="99"/>
    <w:unhideWhenUsed/>
    <w:rsid w:val="006B2178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a0"/>
    <w:link w:val="affffa"/>
    <w:uiPriority w:val="99"/>
    <w:rsid w:val="006B2178"/>
    <w:rPr>
      <w:rFonts w:ascii="Arial" w:hAnsi="Arial" w:cs="Arial"/>
      <w:sz w:val="24"/>
      <w:szCs w:val="24"/>
    </w:rPr>
  </w:style>
  <w:style w:type="table" w:customStyle="1" w:styleId="13">
    <w:name w:val="Сетка таблицы1"/>
    <w:basedOn w:val="a1"/>
    <w:next w:val="affff"/>
    <w:uiPriority w:val="59"/>
    <w:rsid w:val="004E3928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rsid w:val="00202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202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10"/>
    <w:uiPriority w:val="99"/>
    <w:rsid w:val="00202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202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2"/>
    <w:rsid w:val="00202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Заголовок №2 (2)_"/>
    <w:basedOn w:val="a0"/>
    <w:rsid w:val="002026F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1">
    <w:name w:val="Заголовок №2 (2)"/>
    <w:basedOn w:val="220"/>
    <w:rsid w:val="002026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TimesNewRoman12pt">
    <w:name w:val="Заголовок №2 (2) + Times New Roman;12 pt"/>
    <w:basedOn w:val="220"/>
    <w:rsid w:val="002026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fffc">
    <w:name w:val="Balloon Text"/>
    <w:basedOn w:val="a"/>
    <w:link w:val="affffd"/>
    <w:uiPriority w:val="99"/>
    <w:semiHidden/>
    <w:unhideWhenUsed/>
    <w:rsid w:val="006D2A51"/>
    <w:rPr>
      <w:rFonts w:ascii="Segoe UI" w:hAnsi="Segoe UI" w:cs="Segoe UI"/>
      <w:sz w:val="18"/>
      <w:szCs w:val="18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6D2A5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877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ffffe">
    <w:name w:val="footnote text"/>
    <w:basedOn w:val="a"/>
    <w:link w:val="afffff"/>
    <w:uiPriority w:val="99"/>
    <w:rsid w:val="00D8774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">
    <w:name w:val="Текст сноски Знак"/>
    <w:basedOn w:val="a0"/>
    <w:link w:val="affffe"/>
    <w:uiPriority w:val="99"/>
    <w:rsid w:val="00D8774C"/>
    <w:rPr>
      <w:rFonts w:ascii="Times New Roman" w:eastAsia="Times New Roman" w:hAnsi="Times New Roman"/>
      <w:sz w:val="20"/>
      <w:szCs w:val="20"/>
    </w:rPr>
  </w:style>
  <w:style w:type="character" w:styleId="afffff0">
    <w:name w:val="footnote reference"/>
    <w:uiPriority w:val="99"/>
    <w:semiHidden/>
    <w:rsid w:val="00D8774C"/>
    <w:rPr>
      <w:rFonts w:cs="Times New Roman"/>
      <w:vertAlign w:val="superscript"/>
    </w:rPr>
  </w:style>
  <w:style w:type="paragraph" w:customStyle="1" w:styleId="33">
    <w:name w:val="Абзац списка3"/>
    <w:basedOn w:val="a"/>
    <w:uiPriority w:val="99"/>
    <w:rsid w:val="00D8774C"/>
    <w:pPr>
      <w:widowControl/>
      <w:suppressAutoHyphens/>
      <w:autoSpaceDE/>
      <w:autoSpaceDN/>
      <w:adjustRightInd/>
      <w:spacing w:before="240"/>
      <w:ind w:left="720" w:firstLine="0"/>
      <w:jc w:val="left"/>
    </w:pPr>
    <w:rPr>
      <w:rFonts w:ascii="Times New Roman" w:eastAsia="Times New Roman" w:hAnsi="Times New Roman" w:cs="Mangal"/>
      <w:kern w:val="1"/>
      <w:lang w:eastAsia="hi-IN" w:bidi="hi-IN"/>
    </w:rPr>
  </w:style>
  <w:style w:type="paragraph" w:customStyle="1" w:styleId="410">
    <w:name w:val="Основной текст (4)1"/>
    <w:basedOn w:val="a"/>
    <w:link w:val="41"/>
    <w:uiPriority w:val="99"/>
    <w:rsid w:val="00D23A07"/>
    <w:pPr>
      <w:shd w:val="clear" w:color="auto" w:fill="FFFFFF"/>
      <w:autoSpaceDE/>
      <w:autoSpaceDN/>
      <w:adjustRightInd/>
      <w:spacing w:before="240" w:after="240" w:line="298" w:lineRule="exact"/>
      <w:ind w:hanging="3860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afffe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fffd"/>
    <w:uiPriority w:val="34"/>
    <w:locked/>
    <w:rsid w:val="00D23A07"/>
    <w:rPr>
      <w:rFonts w:ascii="Times New Roman" w:hAnsi="Times New Roman"/>
      <w:sz w:val="24"/>
      <w:szCs w:val="24"/>
    </w:rPr>
  </w:style>
  <w:style w:type="character" w:styleId="afffff1">
    <w:name w:val="Hyperlink"/>
    <w:basedOn w:val="a0"/>
    <w:uiPriority w:val="99"/>
    <w:unhideWhenUsed/>
    <w:rsid w:val="00D23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253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1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381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8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07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3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9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765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1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5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635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6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2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98B97-53B5-4E15-8A14-A0680A32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User_econom</cp:lastModifiedBy>
  <cp:revision>3</cp:revision>
  <cp:lastPrinted>2021-02-18T02:24:00Z</cp:lastPrinted>
  <dcterms:created xsi:type="dcterms:W3CDTF">2021-10-13T04:29:00Z</dcterms:created>
  <dcterms:modified xsi:type="dcterms:W3CDTF">2022-01-11T07:14:00Z</dcterms:modified>
</cp:coreProperties>
</file>